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5.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A4092" w:rsidRPr="00AF5B51" w:rsidRDefault="001A4092" w:rsidP="001A4092">
      <w:pPr>
        <w:adjustRightInd w:val="0"/>
        <w:snapToGrid w:val="0"/>
        <w:spacing w:line="300" w:lineRule="exact"/>
        <w:rPr>
          <w:rFonts w:ascii="ＭＳ Ｐゴシック" w:eastAsia="ＭＳ Ｐゴシック" w:hAnsi="ＭＳ Ｐゴシック" w:hint="eastAsia"/>
          <w:snapToGrid w:val="0"/>
          <w:kern w:val="0"/>
          <w:sz w:val="22"/>
          <w:szCs w:val="22"/>
        </w:rPr>
      </w:pPr>
      <w:r>
        <w:rPr>
          <w:rFonts w:ascii="ＭＳ Ｐゴシック" w:eastAsia="ＭＳ Ｐゴシック" w:hAnsi="ＭＳ Ｐゴシック" w:hint="eastAsia"/>
          <w:snapToGrid w:val="0"/>
          <w:kern w:val="0"/>
          <w:sz w:val="22"/>
          <w:szCs w:val="22"/>
        </w:rPr>
        <w:t>総説</w:t>
      </w:r>
    </w:p>
    <w:p w:rsidR="001A4092" w:rsidRPr="00AF5B51" w:rsidRDefault="001A4092" w:rsidP="001A4092">
      <w:pPr>
        <w:adjustRightInd w:val="0"/>
        <w:snapToGrid w:val="0"/>
        <w:spacing w:line="560" w:lineRule="exact"/>
        <w:rPr>
          <w:rFonts w:ascii="ＭＳ Ｐゴシック" w:eastAsia="ＭＳ Ｐゴシック" w:hAnsi="ＭＳ Ｐゴシック" w:hint="eastAsia"/>
          <w:snapToGrid w:val="0"/>
          <w:kern w:val="0"/>
          <w:sz w:val="40"/>
          <w:szCs w:val="40"/>
        </w:rPr>
      </w:pPr>
      <w:r w:rsidRPr="00AF5B51">
        <w:rPr>
          <w:rFonts w:ascii="ＭＳ Ｐゴシック" w:eastAsia="ＭＳ Ｐゴシック" w:hAnsi="ＭＳ Ｐゴシック" w:hint="eastAsia"/>
          <w:snapToGrid w:val="0"/>
          <w:kern w:val="0"/>
          <w:sz w:val="40"/>
          <w:szCs w:val="40"/>
        </w:rPr>
        <w:t>タイトルを</w:t>
      </w:r>
      <w:r w:rsidRPr="00AF5B51">
        <w:rPr>
          <w:rFonts w:ascii="ＭＳ Ｐゴシック" w:eastAsia="ＭＳ Ｐゴシック" w:hAnsi="ＭＳ Ｐゴシック" w:hint="eastAsia"/>
          <w:snapToGrid w:val="0"/>
          <w:color w:val="FF0000"/>
          <w:kern w:val="0"/>
          <w:sz w:val="40"/>
          <w:szCs w:val="40"/>
        </w:rPr>
        <w:t>20ポイント</w:t>
      </w:r>
      <w:r w:rsidRPr="00AF5B51">
        <w:rPr>
          <w:rFonts w:ascii="ＭＳ Ｐゴシック" w:eastAsia="ＭＳ Ｐゴシック" w:hAnsi="ＭＳ Ｐゴシック" w:hint="eastAsia"/>
          <w:snapToGrid w:val="0"/>
          <w:kern w:val="0"/>
          <w:sz w:val="40"/>
          <w:szCs w:val="40"/>
        </w:rPr>
        <w:t>で書き入れてください</w:t>
      </w:r>
    </w:p>
    <w:p w:rsidR="001A4092" w:rsidRDefault="001A4092" w:rsidP="001A4092">
      <w:pPr>
        <w:adjustRightInd w:val="0"/>
        <w:snapToGrid w:val="0"/>
        <w:spacing w:line="360" w:lineRule="auto"/>
        <w:rPr>
          <w:rFonts w:ascii="ＭＳ 明朝" w:hAnsi="ＭＳ 明朝" w:hint="eastAsia"/>
          <w:snapToGrid w:val="0"/>
          <w:kern w:val="0"/>
          <w:sz w:val="16"/>
          <w:szCs w:val="16"/>
        </w:rPr>
      </w:pPr>
      <w:r w:rsidRPr="00AF5B51">
        <w:rPr>
          <w:rFonts w:ascii="ＭＳ 明朝" w:hAnsi="ＭＳ 明朝" w:hint="eastAsia"/>
          <w:snapToGrid w:val="0"/>
          <w:kern w:val="0"/>
          <w:sz w:val="26"/>
          <w:szCs w:val="26"/>
        </w:rPr>
        <w:t>著者名</w:t>
      </w:r>
      <w:r>
        <w:rPr>
          <w:rFonts w:ascii="ＭＳ 明朝" w:hAnsi="ＭＳ 明朝" w:hint="eastAsia"/>
          <w:snapToGrid w:val="0"/>
          <w:kern w:val="0"/>
          <w:sz w:val="26"/>
          <w:szCs w:val="26"/>
        </w:rPr>
        <w:t>（</w:t>
      </w:r>
      <w:r w:rsidRPr="00AF5B51">
        <w:rPr>
          <w:rFonts w:ascii="ＭＳ Ｐゴシック" w:eastAsia="ＭＳ Ｐゴシック" w:hAnsi="ＭＳ Ｐゴシック" w:hint="eastAsia"/>
          <w:snapToGrid w:val="0"/>
          <w:color w:val="FF0000"/>
          <w:kern w:val="0"/>
          <w:sz w:val="26"/>
          <w:szCs w:val="26"/>
        </w:rPr>
        <w:t>13</w:t>
      </w:r>
      <w:r w:rsidRPr="00AF5B51">
        <w:rPr>
          <w:rFonts w:ascii="ＭＳ 明朝" w:hAnsi="ＭＳ 明朝" w:hint="eastAsia"/>
          <w:snapToGrid w:val="0"/>
          <w:color w:val="FF0000"/>
          <w:kern w:val="0"/>
          <w:sz w:val="26"/>
          <w:szCs w:val="26"/>
        </w:rPr>
        <w:t>ポイント</w:t>
      </w:r>
      <w:r>
        <w:rPr>
          <w:rFonts w:ascii="ＭＳ 明朝" w:hAnsi="ＭＳ 明朝" w:hint="eastAsia"/>
          <w:snapToGrid w:val="0"/>
          <w:kern w:val="0"/>
          <w:sz w:val="26"/>
          <w:szCs w:val="26"/>
        </w:rPr>
        <w:t>）</w:t>
      </w:r>
      <w:r w:rsidRPr="00AF5B51">
        <w:rPr>
          <w:rFonts w:ascii="ＭＳ 明朝" w:hAnsi="ＭＳ 明朝" w:hint="eastAsia"/>
          <w:snapToGrid w:val="0"/>
          <w:kern w:val="0"/>
          <w:sz w:val="26"/>
          <w:szCs w:val="26"/>
        </w:rPr>
        <w:t xml:space="preserve">　</w:t>
      </w:r>
      <w:r w:rsidRPr="00AF5B51">
        <w:rPr>
          <w:rFonts w:ascii="ＭＳ 明朝" w:hAnsi="ＭＳ 明朝" w:hint="eastAsia"/>
          <w:snapToGrid w:val="0"/>
          <w:kern w:val="0"/>
          <w:sz w:val="16"/>
          <w:szCs w:val="16"/>
        </w:rPr>
        <w:t>所属名</w:t>
      </w:r>
      <w:r>
        <w:rPr>
          <w:rFonts w:ascii="ＭＳ 明朝" w:hAnsi="ＭＳ 明朝" w:hint="eastAsia"/>
          <w:snapToGrid w:val="0"/>
          <w:kern w:val="0"/>
          <w:sz w:val="16"/>
          <w:szCs w:val="16"/>
        </w:rPr>
        <w:t>（</w:t>
      </w:r>
      <w:r w:rsidRPr="00AF5B51">
        <w:rPr>
          <w:rFonts w:ascii="ＭＳ Ｐゴシック" w:eastAsia="ＭＳ Ｐゴシック" w:hAnsi="ＭＳ Ｐゴシック" w:hint="eastAsia"/>
          <w:snapToGrid w:val="0"/>
          <w:color w:val="FF0000"/>
          <w:kern w:val="0"/>
          <w:sz w:val="16"/>
          <w:szCs w:val="16"/>
        </w:rPr>
        <w:t>8</w:t>
      </w:r>
      <w:r w:rsidRPr="00AF5B51">
        <w:rPr>
          <w:rFonts w:ascii="ＭＳ 明朝" w:hAnsi="ＭＳ 明朝" w:hint="eastAsia"/>
          <w:snapToGrid w:val="0"/>
          <w:color w:val="FF0000"/>
          <w:kern w:val="0"/>
          <w:sz w:val="16"/>
          <w:szCs w:val="16"/>
        </w:rPr>
        <w:t>ポイント</w:t>
      </w:r>
      <w:r>
        <w:rPr>
          <w:rFonts w:ascii="ＭＳ 明朝" w:hAnsi="ＭＳ 明朝" w:hint="eastAsia"/>
          <w:snapToGrid w:val="0"/>
          <w:kern w:val="0"/>
          <w:sz w:val="16"/>
          <w:szCs w:val="16"/>
        </w:rPr>
        <w:t>）</w:t>
      </w:r>
    </w:p>
    <w:p w:rsidR="001A4092" w:rsidRPr="00AF5B51" w:rsidRDefault="001A4092" w:rsidP="001A4092">
      <w:pPr>
        <w:adjustRightInd w:val="0"/>
        <w:snapToGrid w:val="0"/>
        <w:spacing w:line="480" w:lineRule="auto"/>
        <w:rPr>
          <w:rFonts w:ascii="ＭＳ 明朝" w:hAnsi="ＭＳ 明朝" w:hint="eastAsia"/>
          <w:snapToGrid w:val="0"/>
          <w:kern w:val="0"/>
          <w:szCs w:val="18"/>
        </w:rPr>
      </w:pPr>
    </w:p>
    <w:p w:rsidR="001A4092" w:rsidRDefault="001A4092" w:rsidP="001A4092">
      <w:pPr>
        <w:adjustRightInd w:val="0"/>
        <w:snapToGrid w:val="0"/>
        <w:spacing w:line="240" w:lineRule="exact"/>
        <w:rPr>
          <w:rFonts w:ascii="Times New Roman" w:eastAsia="ＭＳ Ｐゴシック" w:hAnsi="Times New Roman" w:hint="eastAsia"/>
          <w:snapToGrid w:val="0"/>
          <w:kern w:val="0"/>
          <w:sz w:val="16"/>
          <w:szCs w:val="16"/>
        </w:rPr>
      </w:pPr>
      <w:r w:rsidRPr="00AF5B51">
        <w:rPr>
          <w:rFonts w:ascii="Times New Roman" w:eastAsia="ＭＳ Ｐゴシック" w:hAnsi="Times New Roman"/>
          <w:snapToGrid w:val="0"/>
          <w:kern w:val="0"/>
          <w:sz w:val="16"/>
          <w:szCs w:val="16"/>
        </w:rPr>
        <w:t xml:space="preserve">Abstract </w:t>
      </w:r>
      <w:r w:rsidRPr="00AF5B51">
        <w:rPr>
          <w:rFonts w:ascii="Times New Roman" w:eastAsia="ＭＳ Ｐゴシック" w:hAnsi="Times New Roman"/>
          <w:snapToGrid w:val="0"/>
          <w:color w:val="FF0000"/>
          <w:kern w:val="0"/>
          <w:sz w:val="16"/>
          <w:szCs w:val="16"/>
        </w:rPr>
        <w:t>(8point</w:t>
      </w:r>
      <w:r w:rsidRPr="00AF5B51">
        <w:rPr>
          <w:rFonts w:ascii="Times New Roman" w:eastAsia="ＭＳ Ｐゴシック" w:hAnsi="Times New Roman"/>
          <w:snapToGrid w:val="0"/>
          <w:kern w:val="0"/>
          <w:sz w:val="16"/>
          <w:szCs w:val="16"/>
        </w:rPr>
        <w:t>): 100words</w:t>
      </w:r>
      <w:r w:rsidRPr="00AF5B51">
        <w:rPr>
          <w:rFonts w:ascii="Times New Roman" w:eastAsia="ＭＳ Ｐゴシック" w:hAnsi="Times New Roman"/>
          <w:snapToGrid w:val="0"/>
          <w:kern w:val="0"/>
          <w:sz w:val="16"/>
          <w:szCs w:val="16"/>
        </w:rPr>
        <w:t>以内</w:t>
      </w:r>
    </w:p>
    <w:p w:rsidR="001A4092" w:rsidRDefault="001A4092" w:rsidP="001A4092">
      <w:pPr>
        <w:adjustRightInd w:val="0"/>
        <w:snapToGrid w:val="0"/>
        <w:spacing w:line="240" w:lineRule="exact"/>
        <w:rPr>
          <w:rFonts w:ascii="Times New Roman" w:eastAsia="ＭＳ Ｐゴシック" w:hAnsi="Times New Roman" w:hint="eastAsia"/>
          <w:snapToGrid w:val="0"/>
          <w:kern w:val="0"/>
          <w:sz w:val="16"/>
          <w:szCs w:val="16"/>
        </w:rPr>
      </w:pPr>
    </w:p>
    <w:p w:rsidR="001A4092" w:rsidRDefault="001A4092" w:rsidP="001A4092">
      <w:pPr>
        <w:adjustRightInd w:val="0"/>
        <w:snapToGrid w:val="0"/>
        <w:spacing w:line="240" w:lineRule="exact"/>
        <w:rPr>
          <w:rFonts w:ascii="Times New Roman" w:eastAsia="ＭＳ Ｐゴシック" w:hAnsi="Times New Roman" w:hint="eastAsia"/>
          <w:snapToGrid w:val="0"/>
          <w:kern w:val="0"/>
          <w:sz w:val="16"/>
          <w:szCs w:val="16"/>
        </w:rPr>
      </w:pPr>
    </w:p>
    <w:p w:rsidR="001A4092" w:rsidRDefault="001A4092" w:rsidP="001A4092">
      <w:pPr>
        <w:adjustRightInd w:val="0"/>
        <w:snapToGrid w:val="0"/>
        <w:spacing w:line="240" w:lineRule="exact"/>
        <w:rPr>
          <w:rFonts w:ascii="Times New Roman" w:eastAsia="ＭＳ Ｐゴシック" w:hAnsi="Times New Roman" w:hint="eastAsia"/>
          <w:snapToGrid w:val="0"/>
          <w:kern w:val="0"/>
          <w:sz w:val="16"/>
          <w:szCs w:val="16"/>
        </w:rPr>
      </w:pPr>
    </w:p>
    <w:p w:rsidR="001A4092" w:rsidRDefault="001A4092" w:rsidP="001A4092">
      <w:pPr>
        <w:adjustRightInd w:val="0"/>
        <w:snapToGrid w:val="0"/>
        <w:spacing w:line="240" w:lineRule="exact"/>
        <w:rPr>
          <w:rFonts w:ascii="Times New Roman" w:eastAsia="ＭＳ Ｐゴシック" w:hAnsi="Times New Roman" w:hint="eastAsia"/>
          <w:snapToGrid w:val="0"/>
          <w:kern w:val="0"/>
          <w:sz w:val="16"/>
          <w:szCs w:val="16"/>
        </w:rPr>
      </w:pPr>
    </w:p>
    <w:p w:rsidR="001A4092" w:rsidRDefault="001A4092" w:rsidP="001A4092">
      <w:pPr>
        <w:adjustRightInd w:val="0"/>
        <w:snapToGrid w:val="0"/>
        <w:spacing w:line="240" w:lineRule="exact"/>
        <w:rPr>
          <w:rFonts w:ascii="Times New Roman" w:eastAsia="ＭＳ Ｐゴシック" w:hAnsi="Times New Roman" w:hint="eastAsia"/>
          <w:snapToGrid w:val="0"/>
          <w:kern w:val="0"/>
          <w:sz w:val="16"/>
          <w:szCs w:val="16"/>
        </w:rPr>
      </w:pPr>
    </w:p>
    <w:p w:rsidR="001A4092" w:rsidRPr="00AF5B51" w:rsidRDefault="001A4092" w:rsidP="001A4092">
      <w:pPr>
        <w:adjustRightInd w:val="0"/>
        <w:snapToGrid w:val="0"/>
        <w:spacing w:line="240" w:lineRule="exact"/>
        <w:rPr>
          <w:rFonts w:ascii="Times New Roman" w:eastAsia="ＭＳ Ｐゴシック" w:hAnsi="Times New Roman" w:hint="eastAsia"/>
          <w:snapToGrid w:val="0"/>
          <w:kern w:val="0"/>
          <w:sz w:val="16"/>
          <w:szCs w:val="16"/>
        </w:rPr>
      </w:pPr>
    </w:p>
    <w:p w:rsidR="001A4092" w:rsidRDefault="001A4092" w:rsidP="001A4092">
      <w:pPr>
        <w:adjustRightInd w:val="0"/>
        <w:snapToGrid w:val="0"/>
        <w:spacing w:line="240" w:lineRule="exact"/>
        <w:rPr>
          <w:rFonts w:ascii="Times New Roman" w:eastAsia="ＭＳ Ｐゴシック" w:hAnsi="Times New Roman" w:hint="eastAsia"/>
          <w:b/>
          <w:snapToGrid w:val="0"/>
          <w:kern w:val="0"/>
          <w:sz w:val="16"/>
          <w:szCs w:val="16"/>
        </w:rPr>
      </w:pPr>
      <w:r w:rsidRPr="00AF5B51">
        <w:rPr>
          <w:rFonts w:ascii="Times New Roman" w:eastAsia="ＭＳ Ｐゴシック" w:hAnsi="Times New Roman"/>
          <w:b/>
          <w:snapToGrid w:val="0"/>
          <w:kern w:val="0"/>
          <w:sz w:val="16"/>
          <w:szCs w:val="16"/>
        </w:rPr>
        <w:t>Key words (</w:t>
      </w:r>
      <w:r w:rsidRPr="00AF5B51">
        <w:rPr>
          <w:rFonts w:ascii="Times New Roman" w:eastAsia="ＭＳ Ｐゴシック" w:hAnsi="Times New Roman"/>
          <w:b/>
          <w:snapToGrid w:val="0"/>
          <w:color w:val="FF0000"/>
          <w:kern w:val="0"/>
          <w:sz w:val="16"/>
          <w:szCs w:val="16"/>
        </w:rPr>
        <w:t>8point/Gothic</w:t>
      </w:r>
      <w:r w:rsidRPr="00AF5B51">
        <w:rPr>
          <w:rFonts w:ascii="Times New Roman" w:eastAsia="ＭＳ Ｐゴシック" w:hAnsi="Times New Roman"/>
          <w:b/>
          <w:snapToGrid w:val="0"/>
          <w:kern w:val="0"/>
          <w:sz w:val="16"/>
          <w:szCs w:val="16"/>
        </w:rPr>
        <w:t>): 6</w:t>
      </w:r>
      <w:r w:rsidRPr="00AF5B51">
        <w:rPr>
          <w:rFonts w:ascii="Times New Roman" w:eastAsia="ＭＳ Ｐゴシック" w:hAnsi="Times New Roman"/>
          <w:b/>
          <w:snapToGrid w:val="0"/>
          <w:kern w:val="0"/>
          <w:sz w:val="16"/>
          <w:szCs w:val="16"/>
        </w:rPr>
        <w:t>個以内</w:t>
      </w:r>
      <w:r w:rsidR="0050229C">
        <w:rPr>
          <w:rFonts w:ascii="Times New Roman" w:eastAsia="ＭＳ Ｐゴシック" w:hAnsi="Times New Roman" w:hint="eastAsia"/>
          <w:b/>
          <w:snapToGrid w:val="0"/>
          <w:kern w:val="0"/>
          <w:sz w:val="16"/>
          <w:szCs w:val="16"/>
        </w:rPr>
        <w:t>（英語）</w:t>
      </w:r>
    </w:p>
    <w:p w:rsidR="001A4092" w:rsidRDefault="001A4092" w:rsidP="001A4092">
      <w:pPr>
        <w:spacing w:line="480" w:lineRule="auto"/>
        <w:rPr>
          <w:rFonts w:ascii="ＭＳ Ｐゴシック" w:eastAsia="ＭＳ Ｐゴシック" w:hAnsi="ＭＳ Ｐゴシック" w:hint="eastAsia"/>
          <w:szCs w:val="18"/>
        </w:rPr>
      </w:pPr>
    </w:p>
    <w:p w:rsidR="001A4092" w:rsidRDefault="001A4092" w:rsidP="001A4092">
      <w:pPr>
        <w:spacing w:line="480" w:lineRule="auto"/>
        <w:rPr>
          <w:rFonts w:ascii="ＭＳ Ｐゴシック" w:eastAsia="ＭＳ Ｐゴシック" w:hAnsi="ＭＳ Ｐゴシック" w:hint="eastAsia"/>
          <w:szCs w:val="18"/>
        </w:rPr>
      </w:pPr>
    </w:p>
    <w:p w:rsidR="001A4092" w:rsidRDefault="001A4092" w:rsidP="001A4092">
      <w:pPr>
        <w:spacing w:line="480" w:lineRule="auto"/>
        <w:rPr>
          <w:rFonts w:ascii="ＭＳ Ｐゴシック" w:eastAsia="ＭＳ Ｐゴシック" w:hAnsi="ＭＳ Ｐゴシック"/>
          <w:szCs w:val="18"/>
        </w:rPr>
        <w:sectPr w:rsidR="001A4092" w:rsidSect="001A4092">
          <w:headerReference w:type="even" r:id="rId7"/>
          <w:headerReference w:type="default" r:id="rId8"/>
          <w:footerReference w:type="first" r:id="rId9"/>
          <w:type w:val="continuous"/>
          <w:pgSz w:w="11906" w:h="16838" w:code="9"/>
          <w:pgMar w:top="1814" w:right="907" w:bottom="1134" w:left="907" w:header="851" w:footer="1304" w:gutter="0"/>
          <w:cols w:space="720"/>
          <w:titlePg/>
          <w:docGrid w:type="snapToChars" w:linePitch="301" w:charSpace="4070"/>
        </w:sectPr>
      </w:pPr>
    </w:p>
    <w:p w:rsidR="001A4092" w:rsidRPr="00512209" w:rsidRDefault="001A4092" w:rsidP="001A4092">
      <w:pPr>
        <w:spacing w:line="480" w:lineRule="auto"/>
        <w:rPr>
          <w:rFonts w:ascii="ＭＳ Ｐゴシック" w:eastAsia="ＭＳ Ｐゴシック" w:hAnsi="ＭＳ Ｐゴシック" w:hint="eastAsia"/>
          <w:szCs w:val="18"/>
        </w:rPr>
      </w:pPr>
      <w:r w:rsidRPr="00512209">
        <w:rPr>
          <w:rFonts w:ascii="ＭＳ Ｐゴシック" w:eastAsia="ＭＳ Ｐゴシック" w:hAnsi="ＭＳ Ｐゴシック" w:hint="eastAsia"/>
          <w:szCs w:val="18"/>
        </w:rPr>
        <w:lastRenderedPageBreak/>
        <w:t>1. 項目タイトル</w:t>
      </w:r>
      <w:r>
        <w:rPr>
          <w:rFonts w:ascii="ＭＳ Ｐゴシック" w:eastAsia="ＭＳ Ｐゴシック" w:hAnsi="ＭＳ Ｐゴシック" w:hint="eastAsia"/>
          <w:szCs w:val="18"/>
        </w:rPr>
        <w:t>（</w:t>
      </w:r>
      <w:r w:rsidRPr="00DC3FEA">
        <w:rPr>
          <w:rFonts w:ascii="Times New Roman" w:eastAsia="ＭＳ Ｐゴシック" w:hAnsi="Times New Roman"/>
          <w:color w:val="FF0000"/>
          <w:szCs w:val="18"/>
        </w:rPr>
        <w:t>9</w:t>
      </w:r>
      <w:r w:rsidRPr="00A20E55">
        <w:rPr>
          <w:rFonts w:ascii="ＭＳ Ｐゴシック" w:eastAsia="ＭＳ Ｐゴシック" w:hAnsi="ＭＳ Ｐゴシック" w:hint="eastAsia"/>
          <w:color w:val="FF0000"/>
          <w:szCs w:val="18"/>
        </w:rPr>
        <w:t>ポイント/</w:t>
      </w:r>
      <w:r w:rsidRPr="00DC3FEA">
        <w:rPr>
          <w:rFonts w:ascii="Times New Roman" w:eastAsia="ＭＳ Ｐゴシック" w:hAnsi="Times New Roman"/>
          <w:color w:val="FF0000"/>
          <w:szCs w:val="18"/>
        </w:rPr>
        <w:t>2</w:t>
      </w:r>
      <w:r w:rsidRPr="00A20E55">
        <w:rPr>
          <w:rFonts w:ascii="ＭＳ Ｐゴシック" w:eastAsia="ＭＳ Ｐゴシック" w:hAnsi="ＭＳ Ｐゴシック" w:hint="eastAsia"/>
          <w:color w:val="FF0000"/>
          <w:szCs w:val="18"/>
        </w:rPr>
        <w:t>行取</w:t>
      </w:r>
      <w:r>
        <w:rPr>
          <w:rFonts w:ascii="ＭＳ Ｐゴシック" w:eastAsia="ＭＳ Ｐゴシック" w:hAnsi="ＭＳ Ｐゴシック" w:hint="eastAsia"/>
          <w:szCs w:val="18"/>
        </w:rPr>
        <w:t>）</w:t>
      </w:r>
    </w:p>
    <w:p w:rsidR="001A4092" w:rsidRDefault="001A4092" w:rsidP="001A4092">
      <w:pPr>
        <w:adjustRightInd w:val="0"/>
        <w:snapToGrid w:val="0"/>
        <w:spacing w:line="300" w:lineRule="exact"/>
        <w:ind w:firstLineChars="95" w:firstLine="199"/>
        <w:rPr>
          <w:rFonts w:ascii="ＭＳ Ｐ明朝" w:eastAsia="ＭＳ Ｐ明朝" w:hAnsi="ＭＳ Ｐ明朝" w:hint="eastAsia"/>
          <w:sz w:val="19"/>
          <w:szCs w:val="19"/>
        </w:rPr>
      </w:pPr>
      <w:r w:rsidRPr="00735166">
        <w:rPr>
          <w:rFonts w:ascii="ＭＳ Ｐ明朝" w:eastAsia="ＭＳ Ｐ明朝" w:hAnsi="ＭＳ Ｐ明朝" w:hint="eastAsia"/>
          <w:sz w:val="19"/>
          <w:szCs w:val="19"/>
        </w:rPr>
        <w:t>ここから本文を</w:t>
      </w:r>
      <w:r w:rsidRPr="00DC3FEA">
        <w:rPr>
          <w:rFonts w:ascii="Times New Roman" w:eastAsia="ＭＳ Ｐ明朝" w:hAnsi="Times New Roman"/>
          <w:color w:val="FF0000"/>
          <w:sz w:val="19"/>
          <w:szCs w:val="19"/>
        </w:rPr>
        <w:t>9.5</w:t>
      </w:r>
      <w:r w:rsidRPr="00A20E55">
        <w:rPr>
          <w:rFonts w:ascii="ＭＳ Ｐ明朝" w:eastAsia="ＭＳ Ｐ明朝" w:hAnsi="ＭＳ Ｐ明朝" w:hint="eastAsia"/>
          <w:color w:val="FF0000"/>
          <w:sz w:val="19"/>
          <w:szCs w:val="19"/>
        </w:rPr>
        <w:t>ポイント/</w:t>
      </w:r>
      <w:r w:rsidRPr="00DC3FEA">
        <w:rPr>
          <w:rFonts w:ascii="Times New Roman" w:eastAsia="ＭＳ Ｐ明朝" w:hAnsi="Times New Roman"/>
          <w:color w:val="FF0000"/>
          <w:sz w:val="19"/>
          <w:szCs w:val="19"/>
        </w:rPr>
        <w:t>1</w:t>
      </w:r>
      <w:r w:rsidRPr="00A20E55">
        <w:rPr>
          <w:rFonts w:ascii="ＭＳ Ｐ明朝" w:eastAsia="ＭＳ Ｐ明朝" w:hAnsi="ＭＳ Ｐ明朝" w:hint="eastAsia"/>
          <w:color w:val="FF0000"/>
          <w:sz w:val="19"/>
          <w:szCs w:val="19"/>
        </w:rPr>
        <w:t>行取</w:t>
      </w:r>
      <w:r>
        <w:rPr>
          <w:rFonts w:ascii="ＭＳ Ｐ明朝" w:eastAsia="ＭＳ Ｐ明朝" w:hAnsi="ＭＳ Ｐ明朝" w:hint="eastAsia"/>
          <w:sz w:val="19"/>
          <w:szCs w:val="19"/>
        </w:rPr>
        <w:t>の大きさで</w:t>
      </w:r>
      <w:r w:rsidRPr="00735166">
        <w:rPr>
          <w:rFonts w:ascii="ＭＳ Ｐ明朝" w:eastAsia="ＭＳ Ｐ明朝" w:hAnsi="ＭＳ Ｐ明朝" w:hint="eastAsia"/>
          <w:sz w:val="19"/>
          <w:szCs w:val="19"/>
        </w:rPr>
        <w:t>記入してください．</w:t>
      </w:r>
    </w:p>
    <w:p w:rsidR="001A4092" w:rsidRDefault="001A4092" w:rsidP="001A4092">
      <w:pPr>
        <w:adjustRightInd w:val="0"/>
        <w:snapToGrid w:val="0"/>
        <w:spacing w:line="300" w:lineRule="exact"/>
        <w:ind w:firstLineChars="95" w:firstLine="199"/>
        <w:rPr>
          <w:rFonts w:ascii="ＭＳ Ｐ明朝" w:eastAsia="ＭＳ Ｐ明朝" w:hAnsi="ＭＳ Ｐ明朝" w:hint="eastAsia"/>
          <w:color w:val="FF0000"/>
          <w:sz w:val="19"/>
          <w:szCs w:val="19"/>
        </w:rPr>
      </w:pPr>
      <w:r w:rsidRPr="00701CC0">
        <w:rPr>
          <w:rFonts w:ascii="ＭＳ Ｐ明朝" w:eastAsia="ＭＳ Ｐ明朝" w:hAnsi="ＭＳ Ｐ明朝" w:hint="eastAsia"/>
          <w:color w:val="FF0000"/>
          <w:sz w:val="19"/>
          <w:szCs w:val="19"/>
        </w:rPr>
        <w:t>1行</w:t>
      </w:r>
      <w:r>
        <w:rPr>
          <w:rFonts w:ascii="ＭＳ Ｐ明朝" w:eastAsia="ＭＳ Ｐ明朝" w:hAnsi="ＭＳ Ｐ明朝" w:hint="eastAsia"/>
          <w:color w:val="FF0000"/>
          <w:sz w:val="19"/>
          <w:szCs w:val="19"/>
        </w:rPr>
        <w:t>：</w:t>
      </w:r>
      <w:r w:rsidRPr="00701CC0">
        <w:rPr>
          <w:rFonts w:ascii="ＭＳ Ｐ明朝" w:eastAsia="ＭＳ Ｐ明朝" w:hAnsi="ＭＳ Ｐ明朝" w:hint="eastAsia"/>
          <w:color w:val="FF0000"/>
          <w:sz w:val="19"/>
          <w:szCs w:val="19"/>
        </w:rPr>
        <w:t>2</w:t>
      </w:r>
      <w:r>
        <w:rPr>
          <w:rFonts w:ascii="ＭＳ Ｐ明朝" w:eastAsia="ＭＳ Ｐ明朝" w:hAnsi="ＭＳ Ｐ明朝" w:hint="eastAsia"/>
          <w:color w:val="FF0000"/>
          <w:sz w:val="19"/>
          <w:szCs w:val="19"/>
        </w:rPr>
        <w:t>4</w:t>
      </w:r>
      <w:r w:rsidRPr="00701CC0">
        <w:rPr>
          <w:rFonts w:ascii="ＭＳ Ｐ明朝" w:eastAsia="ＭＳ Ｐ明朝" w:hAnsi="ＭＳ Ｐ明朝" w:hint="eastAsia"/>
          <w:color w:val="FF0000"/>
          <w:sz w:val="19"/>
          <w:szCs w:val="19"/>
        </w:rPr>
        <w:t>文字/段</w:t>
      </w:r>
    </w:p>
    <w:p w:rsidR="001A4092" w:rsidRPr="00701CC0" w:rsidRDefault="001A4092" w:rsidP="001A4092">
      <w:pPr>
        <w:adjustRightInd w:val="0"/>
        <w:snapToGrid w:val="0"/>
        <w:spacing w:line="300" w:lineRule="exact"/>
        <w:ind w:firstLineChars="95" w:firstLine="199"/>
        <w:rPr>
          <w:rFonts w:ascii="ＭＳ Ｐ明朝" w:eastAsia="ＭＳ Ｐ明朝" w:hAnsi="ＭＳ Ｐ明朝" w:hint="eastAsia"/>
          <w:color w:val="FF0000"/>
          <w:sz w:val="19"/>
          <w:szCs w:val="19"/>
        </w:rPr>
      </w:pPr>
      <w:r>
        <w:rPr>
          <w:rFonts w:ascii="ＭＳ Ｐ明朝" w:eastAsia="ＭＳ Ｐ明朝" w:hAnsi="ＭＳ Ｐ明朝" w:hint="eastAsia"/>
          <w:color w:val="FF0000"/>
          <w:sz w:val="19"/>
          <w:szCs w:val="19"/>
        </w:rPr>
        <w:t>余白：上32mm、下20mm、左右16mm</w:t>
      </w:r>
    </w:p>
    <w:p w:rsidR="001A4092" w:rsidRDefault="001A4092" w:rsidP="001A4092">
      <w:pPr>
        <w:adjustRightInd w:val="0"/>
        <w:snapToGrid w:val="0"/>
        <w:spacing w:line="300" w:lineRule="exact"/>
        <w:rPr>
          <w:rFonts w:ascii="ＭＳ Ｐ明朝" w:eastAsia="ＭＳ Ｐ明朝" w:hAnsi="ＭＳ Ｐ明朝" w:hint="eastAsia"/>
          <w:sz w:val="19"/>
          <w:szCs w:val="19"/>
        </w:rPr>
      </w:pPr>
    </w:p>
    <w:p w:rsidR="005C4EC9" w:rsidRDefault="001A4092" w:rsidP="005C4EC9">
      <w:pPr>
        <w:spacing w:line="300" w:lineRule="exact"/>
        <w:ind w:firstLineChars="95" w:firstLine="199"/>
        <w:rPr>
          <w:rFonts w:ascii="ＭＳ Ｐ明朝" w:eastAsia="ＭＳ Ｐ明朝" w:hAnsi="ＭＳ Ｐ明朝" w:hint="eastAsia"/>
          <w:sz w:val="19"/>
          <w:szCs w:val="19"/>
        </w:rPr>
      </w:pPr>
      <w:r>
        <w:rPr>
          <w:rFonts w:ascii="ＭＳ Ｐ明朝" w:eastAsia="ＭＳ Ｐ明朝" w:hAnsi="ＭＳ Ｐ明朝" w:hint="eastAsia"/>
          <w:sz w:val="19"/>
          <w:szCs w:val="19"/>
        </w:rPr>
        <w:t>総説</w:t>
      </w:r>
      <w:r w:rsidRPr="00735166">
        <w:rPr>
          <w:rFonts w:ascii="ＭＳ Ｐ明朝" w:eastAsia="ＭＳ Ｐ明朝" w:hAnsi="ＭＳ Ｐ明朝" w:hint="eastAsia"/>
          <w:sz w:val="19"/>
          <w:szCs w:val="19"/>
        </w:rPr>
        <w:t>原稿は，</w:t>
      </w:r>
      <w:r w:rsidR="005C4EC9">
        <w:rPr>
          <w:rFonts w:ascii="ＭＳ Ｐ明朝" w:eastAsia="ＭＳ Ｐ明朝" w:hAnsi="ＭＳ Ｐ明朝" w:hint="eastAsia"/>
          <w:sz w:val="19"/>
          <w:szCs w:val="19"/>
        </w:rPr>
        <w:t>約4ページでご執筆ください．</w:t>
      </w:r>
    </w:p>
    <w:p w:rsidR="005C4EC9" w:rsidRDefault="005C4EC9" w:rsidP="005C4EC9">
      <w:pPr>
        <w:spacing w:line="300" w:lineRule="exact"/>
        <w:rPr>
          <w:rFonts w:ascii="ＭＳ Ｐ明朝" w:eastAsia="ＭＳ Ｐ明朝" w:hAnsi="ＭＳ Ｐ明朝" w:hint="eastAsia"/>
          <w:sz w:val="19"/>
          <w:szCs w:val="19"/>
        </w:rPr>
      </w:pPr>
    </w:p>
    <w:p w:rsidR="005C4EC9" w:rsidRPr="003063F2" w:rsidRDefault="005C4EC9" w:rsidP="005C4EC9">
      <w:pPr>
        <w:spacing w:line="300" w:lineRule="exact"/>
        <w:rPr>
          <w:rFonts w:ascii="ＭＳ Ｐ明朝" w:eastAsia="ＭＳ Ｐ明朝" w:hAnsi="ＭＳ Ｐ明朝" w:hint="eastAsia"/>
          <w:sz w:val="19"/>
          <w:szCs w:val="19"/>
        </w:rPr>
      </w:pPr>
      <w:r w:rsidRPr="003063F2">
        <w:rPr>
          <w:rFonts w:ascii="ＭＳ Ｐ明朝" w:eastAsia="ＭＳ Ｐ明朝" w:hAnsi="ＭＳ Ｐ明朝" w:hint="eastAsia"/>
          <w:sz w:val="19"/>
          <w:szCs w:val="19"/>
        </w:rPr>
        <w:t>※このテンプレートは</w:t>
      </w:r>
      <w:r>
        <w:rPr>
          <w:rFonts w:ascii="ＭＳ Ｐ明朝" w:eastAsia="ＭＳ Ｐ明朝" w:hAnsi="ＭＳ Ｐ明朝" w:hint="eastAsia"/>
          <w:sz w:val="19"/>
          <w:szCs w:val="19"/>
        </w:rPr>
        <w:t>字（ページ）</w:t>
      </w:r>
      <w:r w:rsidRPr="003063F2">
        <w:rPr>
          <w:rFonts w:ascii="ＭＳ Ｐ明朝" w:eastAsia="ＭＳ Ｐ明朝" w:hAnsi="ＭＳ Ｐ明朝" w:hint="eastAsia"/>
          <w:sz w:val="19"/>
          <w:szCs w:val="19"/>
        </w:rPr>
        <w:t>数</w:t>
      </w:r>
      <w:r>
        <w:rPr>
          <w:rFonts w:ascii="ＭＳ Ｐ明朝" w:eastAsia="ＭＳ Ｐ明朝" w:hAnsi="ＭＳ Ｐ明朝" w:hint="eastAsia"/>
          <w:sz w:val="19"/>
          <w:szCs w:val="19"/>
        </w:rPr>
        <w:t>の</w:t>
      </w:r>
      <w:r w:rsidRPr="003063F2">
        <w:rPr>
          <w:rFonts w:ascii="ＭＳ Ｐ明朝" w:eastAsia="ＭＳ Ｐ明朝" w:hAnsi="ＭＳ Ｐ明朝" w:hint="eastAsia"/>
          <w:sz w:val="19"/>
          <w:szCs w:val="19"/>
        </w:rPr>
        <w:t>目安としてご利用いただくものであり、さらに査読用にご利用いただくためのファイルです。</w:t>
      </w:r>
      <w:r w:rsidRPr="003063F2">
        <w:rPr>
          <w:rFonts w:ascii="ＭＳ Ｐ明朝" w:eastAsia="ＭＳ Ｐ明朝" w:hAnsi="ＭＳ Ｐ明朝" w:hint="eastAsia"/>
          <w:color w:val="FF0000"/>
          <w:sz w:val="19"/>
          <w:szCs w:val="19"/>
        </w:rPr>
        <w:t>受理されましたら印刷会社において専用ソフトにて組版しなおされます</w:t>
      </w:r>
      <w:r w:rsidRPr="003063F2">
        <w:rPr>
          <w:rFonts w:ascii="ＭＳ Ｐ明朝" w:eastAsia="ＭＳ Ｐ明朝" w:hAnsi="ＭＳ Ｐ明朝" w:hint="eastAsia"/>
          <w:sz w:val="19"/>
          <w:szCs w:val="19"/>
        </w:rPr>
        <w:t>ので、ご了承ください。</w:t>
      </w:r>
    </w:p>
    <w:p w:rsidR="001A4092" w:rsidRDefault="005C4EC9" w:rsidP="005C4EC9">
      <w:pPr>
        <w:adjustRightInd w:val="0"/>
        <w:snapToGrid w:val="0"/>
        <w:spacing w:line="300" w:lineRule="exact"/>
        <w:ind w:firstLineChars="95" w:firstLine="199"/>
        <w:rPr>
          <w:rFonts w:ascii="ＭＳ Ｐ明朝" w:eastAsia="ＭＳ Ｐ明朝" w:hAnsi="ＭＳ Ｐ明朝" w:hint="eastAsia"/>
          <w:sz w:val="19"/>
          <w:szCs w:val="19"/>
        </w:rPr>
      </w:pPr>
      <w:r w:rsidRPr="003063F2">
        <w:rPr>
          <w:rFonts w:ascii="ＭＳ Ｐ明朝" w:eastAsia="ＭＳ Ｐ明朝" w:hAnsi="ＭＳ Ｐ明朝" w:hint="eastAsia"/>
          <w:sz w:val="19"/>
          <w:szCs w:val="19"/>
        </w:rPr>
        <w:t>高解像度</w:t>
      </w:r>
      <w:r>
        <w:rPr>
          <w:rFonts w:ascii="ＭＳ Ｐ明朝" w:eastAsia="ＭＳ Ｐ明朝" w:hAnsi="ＭＳ Ｐ明朝" w:hint="eastAsia"/>
          <w:sz w:val="19"/>
          <w:szCs w:val="19"/>
        </w:rPr>
        <w:t>の図ファイルは受理後にご入</w:t>
      </w:r>
      <w:r w:rsidR="0050229C">
        <w:rPr>
          <w:rFonts w:ascii="ＭＳ Ｐ明朝" w:eastAsia="ＭＳ Ｐ明朝" w:hAnsi="ＭＳ Ｐ明朝" w:hint="eastAsia"/>
          <w:sz w:val="19"/>
          <w:szCs w:val="19"/>
        </w:rPr>
        <w:t>稿をお願いいたしますので、現時点では査読に耐えうる程度の解像度で</w:t>
      </w:r>
      <w:r>
        <w:rPr>
          <w:rFonts w:ascii="ＭＳ Ｐ明朝" w:eastAsia="ＭＳ Ｐ明朝" w:hAnsi="ＭＳ Ｐ明朝" w:hint="eastAsia"/>
          <w:sz w:val="19"/>
          <w:szCs w:val="19"/>
        </w:rPr>
        <w:t>結構です。</w:t>
      </w:r>
    </w:p>
    <w:p w:rsidR="005C4EC9" w:rsidRDefault="005C4EC9" w:rsidP="005C4EC9">
      <w:pPr>
        <w:adjustRightInd w:val="0"/>
        <w:snapToGrid w:val="0"/>
        <w:spacing w:line="300" w:lineRule="exact"/>
        <w:ind w:firstLineChars="95" w:firstLine="199"/>
        <w:rPr>
          <w:rFonts w:ascii="ＭＳ Ｐ明朝" w:eastAsia="ＭＳ Ｐ明朝" w:hAnsi="ＭＳ Ｐ明朝" w:hint="eastAsia"/>
          <w:sz w:val="19"/>
          <w:szCs w:val="19"/>
        </w:rPr>
      </w:pPr>
    </w:p>
    <w:p w:rsidR="005C4EC9" w:rsidRDefault="005C4EC9" w:rsidP="005C4EC9">
      <w:pPr>
        <w:adjustRightInd w:val="0"/>
        <w:snapToGrid w:val="0"/>
        <w:spacing w:line="300" w:lineRule="exact"/>
        <w:ind w:firstLineChars="95" w:firstLine="199"/>
        <w:rPr>
          <w:rFonts w:ascii="ＭＳ Ｐ明朝" w:eastAsia="ＭＳ Ｐ明朝" w:hAnsi="ＭＳ Ｐ明朝" w:hint="eastAsia"/>
          <w:sz w:val="19"/>
          <w:szCs w:val="19"/>
        </w:rPr>
      </w:pPr>
    </w:p>
    <w:p w:rsidR="001A4092" w:rsidRDefault="001A4092" w:rsidP="001A4092">
      <w:pPr>
        <w:adjustRightInd w:val="0"/>
        <w:snapToGrid w:val="0"/>
        <w:spacing w:line="300" w:lineRule="exact"/>
        <w:ind w:firstLineChars="95" w:firstLine="199"/>
        <w:rPr>
          <w:rFonts w:ascii="ＭＳ Ｐ明朝" w:eastAsia="ＭＳ Ｐ明朝" w:hAnsi="ＭＳ Ｐ明朝" w:hint="eastAsia"/>
          <w:sz w:val="19"/>
          <w:szCs w:val="19"/>
        </w:rPr>
      </w:pPr>
      <w:r>
        <w:rPr>
          <w:rFonts w:ascii="ＭＳ Ｐ明朝" w:eastAsia="ＭＳ Ｐ明朝" w:hAnsi="ＭＳ Ｐ明朝" w:hint="eastAsia"/>
          <w:sz w:val="19"/>
          <w:szCs w:val="19"/>
        </w:rPr>
        <w:t>□□□□□□□□□□□□□□□□□□□□□□□□□□□□□□□□□□□□□□□□□□□□□□□□□□□□□□□□□□□□□□□□□□□□□□□□□□□□□□□□□□□□□□□□□□□□□□□□□□□□□□□□□□□□□□□□□□□□□□□□□□□□□□□□□□□□□□□□□□□□□□□□□□□□□□□□□□□□□□□□□□□□□□□</w:t>
      </w:r>
    </w:p>
    <w:p w:rsidR="001A4092" w:rsidRPr="001A4092" w:rsidRDefault="001A4092" w:rsidP="001A4092">
      <w:pPr>
        <w:adjustRightInd w:val="0"/>
        <w:snapToGrid w:val="0"/>
        <w:spacing w:line="300" w:lineRule="exact"/>
        <w:rPr>
          <w:rFonts w:ascii="ＭＳ Ｐ明朝" w:eastAsia="ＭＳ Ｐ明朝" w:hAnsi="ＭＳ Ｐ明朝" w:hint="eastAsia"/>
          <w:snapToGrid w:val="0"/>
          <w:kern w:val="0"/>
          <w:sz w:val="19"/>
          <w:szCs w:val="19"/>
        </w:rPr>
      </w:pPr>
      <w:r w:rsidRPr="001A4092">
        <w:rPr>
          <w:rFonts w:ascii="ＭＳ Ｐ明朝" w:eastAsia="ＭＳ Ｐ明朝" w:hAnsi="ＭＳ Ｐ明朝" w:hint="eastAsia"/>
          <w:snapToGrid w:val="0"/>
          <w:kern w:val="0"/>
          <w:sz w:val="19"/>
          <w:szCs w:val="19"/>
        </w:rPr>
        <w:lastRenderedPageBreak/>
        <w:t>＜投稿規程より抜粋＞</w:t>
      </w:r>
    </w:p>
    <w:p w:rsidR="001A4092" w:rsidRPr="001A4092" w:rsidRDefault="001A4092" w:rsidP="001A4092">
      <w:pPr>
        <w:adjustRightInd w:val="0"/>
        <w:snapToGrid w:val="0"/>
        <w:spacing w:line="300" w:lineRule="exact"/>
        <w:ind w:left="-5" w:firstLineChars="2" w:firstLine="4"/>
        <w:rPr>
          <w:rFonts w:ascii="ＭＳ ゴシック" w:eastAsia="ＭＳ ゴシック" w:hAnsi="ＭＳ ゴシック" w:cs="Arial" w:hint="eastAsia"/>
          <w:snapToGrid w:val="0"/>
          <w:kern w:val="0"/>
          <w:sz w:val="19"/>
          <w:szCs w:val="19"/>
        </w:rPr>
      </w:pPr>
      <w:r w:rsidRPr="001A4092">
        <w:rPr>
          <w:rFonts w:ascii="ＭＳ ゴシック" w:eastAsia="ＭＳ ゴシック" w:hAnsi="ＭＳ ゴシック" w:cs="Arial" w:hint="eastAsia"/>
          <w:snapToGrid w:val="0"/>
          <w:kern w:val="0"/>
          <w:sz w:val="19"/>
          <w:szCs w:val="19"/>
        </w:rPr>
        <w:t>図，文献，プロフィールを含めて</w:t>
      </w:r>
      <w:r w:rsidR="005C4EC9">
        <w:rPr>
          <w:rFonts w:ascii="ＭＳ ゴシック" w:eastAsia="ＭＳ ゴシック" w:hAnsi="ＭＳ ゴシック" w:cs="Arial" w:hint="eastAsia"/>
          <w:snapToGrid w:val="0"/>
          <w:kern w:val="0"/>
          <w:sz w:val="19"/>
          <w:szCs w:val="19"/>
        </w:rPr>
        <w:t>約</w:t>
      </w:r>
      <w:r w:rsidRPr="001A4092">
        <w:rPr>
          <w:rFonts w:ascii="ＭＳ ゴシック" w:eastAsia="ＭＳ ゴシック" w:hAnsi="ＭＳ ゴシック" w:cs="Arial"/>
          <w:snapToGrid w:val="0"/>
          <w:kern w:val="0"/>
          <w:sz w:val="19"/>
          <w:szCs w:val="19"/>
        </w:rPr>
        <w:t xml:space="preserve">8800 </w:t>
      </w:r>
      <w:r w:rsidRPr="001A4092">
        <w:rPr>
          <w:rFonts w:ascii="ＭＳ ゴシック" w:eastAsia="ＭＳ ゴシック" w:hAnsi="ＭＳ ゴシック" w:cs="Arial" w:hint="eastAsia"/>
          <w:snapToGrid w:val="0"/>
          <w:kern w:val="0"/>
          <w:sz w:val="19"/>
          <w:szCs w:val="19"/>
        </w:rPr>
        <w:t>字（</w:t>
      </w:r>
      <w:r w:rsidRPr="001A4092">
        <w:rPr>
          <w:rFonts w:ascii="ＭＳ ゴシック" w:eastAsia="ＭＳ ゴシック" w:hAnsi="ＭＳ ゴシック" w:cs="Arial"/>
          <w:snapToGrid w:val="0"/>
          <w:kern w:val="0"/>
          <w:sz w:val="19"/>
          <w:szCs w:val="19"/>
        </w:rPr>
        <w:t xml:space="preserve">= 2200 </w:t>
      </w:r>
      <w:r w:rsidRPr="001A4092">
        <w:rPr>
          <w:rFonts w:ascii="ＭＳ ゴシック" w:eastAsia="ＭＳ ゴシック" w:hAnsi="ＭＳ ゴシック" w:cs="Arial" w:hint="eastAsia"/>
          <w:snapToGrid w:val="0"/>
          <w:kern w:val="0"/>
          <w:sz w:val="19"/>
          <w:szCs w:val="19"/>
        </w:rPr>
        <w:t>字</w:t>
      </w:r>
      <w:r w:rsidRPr="001A4092">
        <w:rPr>
          <w:rFonts w:ascii="ＭＳ ゴシック" w:eastAsia="ＭＳ ゴシック" w:hAnsi="ＭＳ ゴシック" w:cs="Arial"/>
          <w:snapToGrid w:val="0"/>
          <w:kern w:val="0"/>
          <w:sz w:val="19"/>
          <w:szCs w:val="19"/>
        </w:rPr>
        <w:t xml:space="preserve"> </w:t>
      </w:r>
      <w:r w:rsidRPr="001A4092">
        <w:rPr>
          <w:rFonts w:ascii="ＭＳ ゴシック" w:eastAsia="ＭＳ ゴシック" w:hAnsi="ＭＳ ゴシック" w:cs="Arial" w:hint="eastAsia"/>
          <w:snapToGrid w:val="0"/>
          <w:kern w:val="0"/>
          <w:sz w:val="19"/>
          <w:szCs w:val="19"/>
        </w:rPr>
        <w:t>×</w:t>
      </w:r>
      <w:r w:rsidRPr="001A4092">
        <w:rPr>
          <w:rFonts w:ascii="ＭＳ ゴシック" w:eastAsia="ＭＳ ゴシック" w:hAnsi="ＭＳ ゴシック" w:cs="Arial"/>
          <w:snapToGrid w:val="0"/>
          <w:kern w:val="0"/>
          <w:sz w:val="19"/>
          <w:szCs w:val="19"/>
        </w:rPr>
        <w:t xml:space="preserve"> 4 </w:t>
      </w:r>
      <w:r w:rsidR="005C4EC9">
        <w:rPr>
          <w:rFonts w:ascii="ＭＳ ゴシック" w:eastAsia="ＭＳ ゴシック" w:hAnsi="ＭＳ ゴシック" w:cs="Arial" w:hint="eastAsia"/>
          <w:snapToGrid w:val="0"/>
          <w:kern w:val="0"/>
          <w:sz w:val="19"/>
          <w:szCs w:val="19"/>
        </w:rPr>
        <w:t>頁）</w:t>
      </w:r>
    </w:p>
    <w:p w:rsidR="001A4092" w:rsidRPr="001A4092" w:rsidRDefault="001A4092" w:rsidP="001A4092">
      <w:pPr>
        <w:adjustRightInd w:val="0"/>
        <w:snapToGrid w:val="0"/>
        <w:spacing w:line="300" w:lineRule="exact"/>
        <w:ind w:left="-5" w:firstLineChars="2" w:firstLine="4"/>
        <w:rPr>
          <w:rFonts w:ascii="ＭＳ ゴシック" w:eastAsia="ＭＳ ゴシック" w:hAnsi="ＭＳ ゴシック" w:cs="Arial"/>
          <w:snapToGrid w:val="0"/>
          <w:kern w:val="0"/>
          <w:sz w:val="19"/>
          <w:szCs w:val="19"/>
        </w:rPr>
      </w:pPr>
    </w:p>
    <w:p w:rsidR="001A4092" w:rsidRPr="001A4092" w:rsidRDefault="001A4092" w:rsidP="001A4092">
      <w:pPr>
        <w:adjustRightInd w:val="0"/>
        <w:snapToGrid w:val="0"/>
        <w:spacing w:line="300" w:lineRule="exact"/>
        <w:ind w:hanging="1"/>
        <w:rPr>
          <w:rFonts w:ascii="ＭＳ 明朝" w:hAnsi="ＭＳ 明朝" w:cs="Arial"/>
          <w:snapToGrid w:val="0"/>
          <w:kern w:val="0"/>
          <w:sz w:val="19"/>
          <w:szCs w:val="19"/>
        </w:rPr>
      </w:pPr>
      <w:r w:rsidRPr="001A4092">
        <w:rPr>
          <w:rFonts w:ascii="ＭＳ 明朝" w:hAnsi="ＭＳ 明朝" w:cs="Arial" w:hint="eastAsia"/>
          <w:snapToGrid w:val="0"/>
          <w:kern w:val="0"/>
          <w:sz w:val="19"/>
          <w:szCs w:val="19"/>
        </w:rPr>
        <w:t>広い範囲の会員に興味のある内容について，著者の成果を中心に，研究の背景や準備的な説明などから説き起こし，最近の進展・今後の課題までを概説する．専門分野の異なる会員にも理解しやすいよう，焦点を絞り，わかりやすく表現するよう留意する．</w:t>
      </w:r>
    </w:p>
    <w:p w:rsidR="001A4092" w:rsidRPr="001A4092" w:rsidRDefault="001A4092" w:rsidP="00802055">
      <w:pPr>
        <w:adjustRightInd w:val="0"/>
        <w:snapToGrid w:val="0"/>
        <w:spacing w:line="300" w:lineRule="exact"/>
        <w:ind w:left="-5" w:firstLineChars="70" w:firstLine="147"/>
        <w:rPr>
          <w:rFonts w:ascii="ＭＳ 明朝" w:hAnsi="ＭＳ 明朝" w:cs="Arial" w:hint="eastAsia"/>
          <w:snapToGrid w:val="0"/>
          <w:kern w:val="0"/>
          <w:sz w:val="19"/>
          <w:szCs w:val="19"/>
        </w:rPr>
      </w:pPr>
      <w:r w:rsidRPr="001A4092">
        <w:rPr>
          <w:rFonts w:ascii="ＭＳ 明朝" w:hAnsi="ＭＳ 明朝" w:cs="Arial" w:hint="eastAsia"/>
          <w:snapToGrid w:val="0"/>
          <w:kern w:val="0"/>
          <w:sz w:val="19"/>
          <w:szCs w:val="19"/>
        </w:rPr>
        <w:t>また引用文献は，</w:t>
      </w:r>
      <w:r w:rsidRPr="001A4092">
        <w:rPr>
          <w:rFonts w:ascii="ＭＳ 明朝" w:hAnsi="ＭＳ 明朝" w:cs="Arial"/>
          <w:snapToGrid w:val="0"/>
          <w:kern w:val="0"/>
          <w:sz w:val="19"/>
          <w:szCs w:val="19"/>
        </w:rPr>
        <w:t xml:space="preserve">20 </w:t>
      </w:r>
      <w:r w:rsidRPr="001A4092">
        <w:rPr>
          <w:rFonts w:ascii="ＭＳ 明朝" w:hAnsi="ＭＳ 明朝" w:cs="Arial" w:hint="eastAsia"/>
          <w:snapToGrid w:val="0"/>
          <w:kern w:val="0"/>
          <w:sz w:val="19"/>
          <w:szCs w:val="19"/>
        </w:rPr>
        <w:t>編以内とする．</w:t>
      </w:r>
    </w:p>
    <w:p w:rsidR="001A4092" w:rsidRDefault="001A4092" w:rsidP="001A4092">
      <w:pPr>
        <w:adjustRightInd w:val="0"/>
        <w:snapToGrid w:val="0"/>
        <w:spacing w:line="300" w:lineRule="exact"/>
        <w:ind w:left="-5" w:firstLineChars="2" w:firstLine="4"/>
        <w:rPr>
          <w:rFonts w:ascii="Arial" w:eastAsia="ＭＳ Ｐゴシック" w:hAnsi="Arial" w:cs="Arial" w:hint="eastAsia"/>
          <w:kern w:val="0"/>
          <w:szCs w:val="18"/>
        </w:rPr>
      </w:pPr>
    </w:p>
    <w:p w:rsidR="001A4092" w:rsidRDefault="001A4092" w:rsidP="001A4092">
      <w:pPr>
        <w:ind w:firstLineChars="95" w:firstLine="199"/>
        <w:rPr>
          <w:rFonts w:ascii="ＭＳ Ｐ明朝" w:eastAsia="ＭＳ Ｐ明朝" w:hAnsi="ＭＳ Ｐ明朝" w:hint="eastAsia"/>
          <w:sz w:val="19"/>
          <w:szCs w:val="19"/>
        </w:rPr>
      </w:pPr>
      <w:r>
        <w:rPr>
          <w:rFonts w:ascii="ＭＳ Ｐ明朝" w:eastAsia="ＭＳ Ｐ明朝" w:hAnsi="ＭＳ Ｐ明朝" w:hint="eastAsia"/>
          <w:sz w:val="19"/>
          <w:szCs w:val="19"/>
        </w:rPr>
        <w:t>□□□□□□□□□□□□□□□□□□□□□□□□□□□□□□□□□□□□□□□□□□□□□□□□□□□□□□□□□□□□□□□□□□□□□□□□□□□□□□□□□□□□□□□□□□□□□□□□□□□□□□□□□□□□□□□□□□□□□□□□□□□□□□□□□□□□□□□□□□□□□□□□□□□□□□□□□□□□□□□□□□□□□□□□□□□□□□□□□□□□□□□□□□□□□□□□□□□□□□□□□□□□□□□□□□□□□□□□□□□□□□□□□□□□□□□□□□□□□□□□□□□□□□□□□□□□□□□□□□□□□□□□□□□□□□□□□□□□□□□□□□□□□□□□□□□□□□□□□□□□□□□□□□□□□□□□□□□□□□□□□□□□□□□□□□□□□□□□□□□□□□□□□□□□□□□□□□□□□□□</w:t>
      </w:r>
    </w:p>
    <w:p w:rsidR="001A4092" w:rsidRDefault="001A4092" w:rsidP="001A4092">
      <w:pPr>
        <w:rPr>
          <w:rFonts w:ascii="ＭＳ Ｐ明朝" w:eastAsia="ＭＳ Ｐ明朝" w:hAnsi="ＭＳ Ｐ明朝" w:hint="eastAsia"/>
          <w:sz w:val="19"/>
          <w:szCs w:val="19"/>
        </w:rPr>
      </w:pPr>
      <w:r>
        <w:rPr>
          <w:rFonts w:ascii="ＭＳ Ｐ明朝" w:eastAsia="ＭＳ Ｐ明朝" w:hAnsi="ＭＳ Ｐ明朝" w:hint="eastAsia"/>
          <w:sz w:val="19"/>
          <w:szCs w:val="19"/>
        </w:rPr>
        <w:lastRenderedPageBreak/>
        <w:t>2ページ目</w:t>
      </w:r>
    </w:p>
    <w:p w:rsidR="001A4092" w:rsidRDefault="001A4092" w:rsidP="001A4092">
      <w:pPr>
        <w:ind w:firstLineChars="95" w:firstLine="199"/>
        <w:rPr>
          <w:rFonts w:ascii="ＭＳ Ｐ明朝" w:eastAsia="ＭＳ Ｐ明朝" w:hAnsi="ＭＳ Ｐ明朝" w:hint="eastAsia"/>
          <w:sz w:val="19"/>
          <w:szCs w:val="19"/>
        </w:rPr>
      </w:pPr>
      <w:r>
        <w:rPr>
          <w:rFonts w:ascii="ＭＳ Ｐ明朝" w:eastAsia="ＭＳ Ｐ明朝" w:hAnsi="ＭＳ Ｐ明朝" w:hint="eastAsia"/>
          <w:sz w:val="19"/>
          <w:szCs w:val="19"/>
        </w:rPr>
        <w:t>□□□□□□□□□□□□□□□□□□□□□□□□□□□□□□□□□□□□□□□□□□□□□□□□□□□□□□□□□□□□□□□□□□□□□□□□□□□□□□□□□□□□□□□□□□□□□□□□□□□□□□□□□□□□□□□□□□□□□□□□□□□□□□□□□□□□□□□□□□□□□□□□□□□□□□□□□□□□□□□□□□□□□□□□□□□□□□□□□□□□□□□□□□□□□□□□□□□□□□□□□□□□□□□□□□□□□□□□□□□□□□□□□□□□□□□□□□□□□□□□□□□□□□□□□□□□□□□□□□□□□□□□□□□□□□□□□□□□□□□□□□□□□□□□□□□□□□□□□□□□□□□□□□□□□□□□□□□□□□□□□□□□□□□□□□□□□□□□□□□□□□□□□□□□□□□□□□□□□□□□□□□□□□□□□□□□□□□□□□□□□□□□□□□□□□□□□□□□□□□□□□□□□□□□□□□□□□□□□□□□□□□□□□□□□□□□□□□□□□□□□□□□□□□□□□□□□□□□□□□□□□□□□□□□□□□□□□□□□□□□□□□□□□□□□□□□□□□□□□□□□□□□□□□□□□□□□□□□□□□□□□□□□□□□□□□□□□□□□□□□□□□□□□□□□□□□□□□□□□□□□□□□□□□□□□□□□□□□□□□□□□□□□□□□□□□□□□□□□□□□□□□□□□□□□□□□□□□□□□□□□□□□□□□□□□□□□□□□□□□□□□□□□□□□□□□□□□□□□□□□□□□□□□□□□□□□□□□□□□□□□□□□□□□□□□□□□□□□□□□□□□□□□□□□□□□□□□□□□□□□□□□□□□□□□□□□□□□□□□□□□□□□□□□□□□□□□□□□□□□□□□□□□□□□□□□□□□□□□□□□□□□□□□□□□□□□□□□□□□□□□□□□□□□□□□□□□□□□□□□□□□□□□□□□□□□□□□□□□□□□□□□□□□□□□□□□□□□□□□□□□□□□□□□□□□□□□□□□□□□□□□□□□□□□□□□□□□□□□□□□□□□□□□□□□□□□□□□□□□□□□□□□□□□□□□□□□□□□□□□□□□□□□□□□□□□□□□□□□□□□□□□□□□□□□□□□□□□□□□□□□□□□□□□□□□□□□□□□□□□□□□□□□□□□□□□□□□□□□□□□□□□□□□□□□□□□□□□□□□□□□□□□□□□□□□□□□□□</w:t>
      </w:r>
      <w:r>
        <w:rPr>
          <w:rFonts w:ascii="ＭＳ Ｐ明朝" w:eastAsia="ＭＳ Ｐ明朝" w:hAnsi="ＭＳ Ｐ明朝" w:hint="eastAsia"/>
          <w:sz w:val="19"/>
          <w:szCs w:val="19"/>
        </w:rPr>
        <w:lastRenderedPageBreak/>
        <w:t>□□□□□□□□□□□□□□□□□□□□□□□□□□□□□□□□□□□□□□□□□□□□□□□□□□□□□□□□□□□□□□□□□□□□□□□□□□□□□□□□□□□□□□□□□□□□□□□□□□□□□□□□□□□□□□□□□□□□□□□□□□□□□□□□□□□□□□□□□□□□□□□□□□□□□□□□□□□□□□□□□□□□□□□□□□□□□□□□□□□□□□□□□□□□□□□□□□□□□□□□□□□□□□□□□□□□□□□□□□□□□□□□□□□□□□□□□□□□□□□□□□□□□□□□□□□□□□□□□□□□□□□□□□□□□□□□□□□□□□□□□□□□□□□□□□□□□□□□□□□□□□□□□□□□□□□□□□□□□□□□□□□□□□□□□□□□□□□□□□□□□□□□□□□□□□□□□□□□□□□□□□□□□□□□□□□□□□□□□□□□□□□□□□□□□□□□□□□□□□□□□□□□□□□□□□□□□□□□□□□□□□□□□□□□□□□□□□□□□□□□□□□□□□□□□□□□□□□□□□□□□□□□□□□□□□□□□□□□□□□□□□□□□□□□□□□□□□□□□□□□□□□□□□□□□□□□□□□□□□□□□□□□□□□□□□□□□□□□□□□□□□□□□□□□□□□□□□□□□□□□□□□□□□□□□□□□□□□□□□□□□□□□□□□□□□□□□□□□□□□□□□□□□□□□□□□□□□□□□□□□□□□□□□□□□□□□□□□□□□□□□□□□□□□□□□□□□□□□□□□□□□□□□□□□□□□□□□□□□□□□□□□□□□□□□□□□□□□□□□□□□□□□□□□□□□□□□□□□□□□□□□□□□□□□□□□□□□□□□□□□□□□□□□□□□□□□□□□□□□□□□□□□□□□□□□□□□□□□□□□□□□□□□□□□□□□□□□□□□□□□□□□□□□□□□□□□□□□□□□□□□□□□□□□□□□□□□□□□□□□□□□□□□□□□□□□□□□□□□□□□□□□□□□□□□□□□□□□□□□□□□□□□□□□□□□□□□□□□□□□□□□□□□□□□□□□□□□□□□□□□□□□□□□□□□□□□□□□□□□□□□□□□□□□□□□□□□□□□□□□□□□□□□□□□□□□□□□□□□□□□□□□□□□□□□□□□□□□□□□□□□□□□□□□□□□□□□□□□□□□□□□□□□□□□□□□□□□□□□□□□□□□□□□□□□□□□□□□□□□□□□□□□□□□□□□□□□□□□□□□□</w:t>
      </w:r>
    </w:p>
    <w:p w:rsidR="001A4092" w:rsidRDefault="001A4092" w:rsidP="001A4092">
      <w:pPr>
        <w:rPr>
          <w:rFonts w:ascii="ＭＳ Ｐ明朝" w:eastAsia="ＭＳ Ｐ明朝" w:hAnsi="ＭＳ Ｐ明朝" w:hint="eastAsia"/>
          <w:sz w:val="19"/>
          <w:szCs w:val="19"/>
        </w:rPr>
      </w:pPr>
      <w:r>
        <w:rPr>
          <w:rFonts w:ascii="ＭＳ Ｐ明朝" w:eastAsia="ＭＳ Ｐ明朝" w:hAnsi="ＭＳ Ｐ明朝" w:hint="eastAsia"/>
          <w:sz w:val="19"/>
          <w:szCs w:val="19"/>
        </w:rPr>
        <w:lastRenderedPageBreak/>
        <w:t>3ページ目</w:t>
      </w:r>
    </w:p>
    <w:p w:rsidR="001A4092" w:rsidRDefault="001A4092" w:rsidP="001A4092">
      <w:pPr>
        <w:ind w:firstLineChars="95" w:firstLine="199"/>
        <w:rPr>
          <w:rFonts w:ascii="ＭＳ Ｐ明朝" w:eastAsia="ＭＳ Ｐ明朝" w:hAnsi="ＭＳ Ｐ明朝" w:hint="eastAsia"/>
          <w:sz w:val="19"/>
          <w:szCs w:val="19"/>
        </w:rPr>
      </w:pPr>
      <w:r>
        <w:rPr>
          <w:rFonts w:ascii="ＭＳ Ｐ明朝" w:eastAsia="ＭＳ Ｐ明朝" w:hAnsi="ＭＳ Ｐ明朝" w:hint="eastAsia"/>
          <w:sz w:val="19"/>
          <w:szCs w:val="19"/>
        </w:rPr>
        <w:t>□□□□□□□□□□□□□□□□□□□□□□□□□□□□□□□□□□□□□□□□□□□□□□□□□□□□□□□□□□□□□□□□□□□□□□□□□□□□□□□□□□□□□□□□□□□□□□□□□□□□□□□□□□□□□□□□□□□□□□□□□□□□□□□□□□□□□□□□□□□□□□□□□□□□□□□□□□□□□□□□□□□□□□□□□□□□□□□□□□□□□□□□□□□□□□□□□□□□□□□□□□□□□□□□□□□□□□□□□□□□□□□□□□□□□□□□□□□□□□□□□□□□□□□□□□□□□□□□□□□□□□□□□□□□□□□□□□□□□□□□□□□□□□□□□□□□□□□□□□□□□□□□□□□□□□□□□□□□□□□□□□□□□□□□□□□□□□□□□□□□□□□□□□□□□□□□□□□□□□□□□□□□□□□□□□□□□□□□□□□□□□□□□□□□□□□□□□□□□□□□□□□□□□□□□□□□□□□□□□□□□□□□□□□□□□□□□□□□□□□□□□□□□□□□□□□□□□□□□□□□□□□□□□□□□□□□□□□□□□□□□□□□□□□□□□□□□□□□□□□□□□□□□□□□□□□□□□□□□□□□□□□□□□□□□□□□□□□□□□□□□□□□□□□□□□□□□□□□□□□□□□□□□□□□□□□□□□□□□□□□□□□□□□□□□□□□□□□□□□□□□□□□□□□□□□□□□□□□□□□□□□□□□□□□□□□□□□□□□□□□□□□□□□□□□□□□□□□□□□□□□□□□□□□□□□□□□□□□□□□□□□□□□□□□□□□□□□□□□□□□□□□□□□□□□□□□□□□□□□□□□□□□□□□□□□□□□□□□□□□□□□□□□□□□□□□□□□□□□□□□□□□□□□□□□□□□□□□□□□□□□□□□□□□□□□□□□□□□□□□□□□□□□□□□□□□□□□□□□□□□□□□□□□□□□□□□□□□□□□□□□□□□□□□□□□□□□□□□□□□□□□□□□□□□□□□□□□□□□□□□□□□□□□□□□□□□□□□□□□□□□□□□□□□□□□□□□□□□□□□□□□□□□□□□□□□□□□□□□□□□□□□□□□□□□□□□□□□□□□□□□□□□□□□□□□□□□□□□□□□□□□□□□□□□□□□□□□□□□□□□□□□□□□□□□□□□□□□□□□□□□□□□□□□□□□□□□□□□□□□□□□□□□□□□□□□□□□□</w:t>
      </w:r>
      <w:r>
        <w:rPr>
          <w:rFonts w:ascii="ＭＳ Ｐ明朝" w:eastAsia="ＭＳ Ｐ明朝" w:hAnsi="ＭＳ Ｐ明朝" w:hint="eastAsia"/>
          <w:sz w:val="19"/>
          <w:szCs w:val="19"/>
        </w:rPr>
        <w:lastRenderedPageBreak/>
        <w:t>□□□□□□□□□□□□□□□□□□□□□□□□□□□□□□□□□□□□□□□□□□□□□□□□□□□□□□□□□□□□□□□□□□□□□□□□□□□□□□□□□□□□□□□□□□□□□□□□□□□□□□□□□□□□□□□□□□□□□□□□□□□□□□□□□□□□□□□□□□□□□□□□□□□□□□□□□□□□□□□□□□□□□□□□□□□□□□□□□□□□□□□□□□□□□□□□□□□□□□□□□□□□□□□□□□□□□□□□□□□□□□□□□□□□□□□□□□□□□□□□□□□□□□□□□□□□□□□□□□□□□□□□□□□□□□□□□□□□□□□□□□□□□□□□□□□□□□□□□□□□□□□□□□□□□□□□□□□□□□□□□□□□□□□□□□□□□□□□□□□□□□□□□□□□□□□□□□□□□□□□□□□□□□□□□□□□□□□□□□□□□□□□□□□□□□□□□□□□□□□□□□□□□□□□□□□□□□□□□□□□□□□□□□□□□□□□□□□□□□□□□□□□□□□□□□□□□□□□□□□□□□□□□□□□□□□□□□□□□□□□□□□□□□□□□□□□□□□□□□□□□□□□□□□□□□□□□□□□□□□□□□□□□□□□□□□□□□□□□□□□□□□□□□□□□□□□□□□□□□□□□□□□□□□□□□□□□□□□□□□□□□□□□□□□□□□□□□□□□□□□□□□□□□□□□□□□□□□□□□□□□□□□□□□□□□□□□□□□□□□□□□□□□□□□□□□□□□□□□□□□□□□□□□□□□□□□□□□□□□□□□□□□□□□□□□□□□□□□□□□□□□□□□□□□□□□□□□□□□□□□□□□□□□□□□□□□□□□□□□□□□□□□□□□□□□□□□□□□□□□□□□□□□□□□□□□□□□□□□□□□□□□□□□□□□□□□□□□□□□□□□□□□□□□□□□□□□□□□□□□□□□□□□□□□□□□□□□□□□□□□□□□□□□□□□□□□□□□□□□□□□□□□□□□□□□□□□□□□□□□□□□□□□□□□□□□□□□□□□□□□□□□□□□□□□□□□□□□□□□□□□□□□□□□□□□□□□□□□□□□□□□□□□□□□□□□□□□□□□□□□□□□□□□□□□□□□□□□□□□□□□□□□□□□□□□□□□□□□□□□□□□□□□□□□□□□□□□□□□□□□□□□□□□□□□□□□□□□□□□□□□□□□□□□□□□□□□□□□□□□□□□□□□□□□□□□□□□□□□□□□</w:t>
      </w:r>
    </w:p>
    <w:p w:rsidR="001A4092" w:rsidRDefault="001A4092" w:rsidP="001A4092">
      <w:pPr>
        <w:rPr>
          <w:rFonts w:ascii="ＭＳ Ｐ明朝" w:eastAsia="ＭＳ Ｐ明朝" w:hAnsi="ＭＳ Ｐ明朝" w:hint="eastAsia"/>
          <w:sz w:val="19"/>
          <w:szCs w:val="19"/>
        </w:rPr>
      </w:pPr>
      <w:r>
        <w:rPr>
          <w:rFonts w:ascii="ＭＳ Ｐ明朝" w:eastAsia="ＭＳ Ｐ明朝" w:hAnsi="ＭＳ Ｐ明朝" w:hint="eastAsia"/>
          <w:sz w:val="19"/>
          <w:szCs w:val="19"/>
        </w:rPr>
        <w:lastRenderedPageBreak/>
        <w:t>4ページ目</w:t>
      </w:r>
    </w:p>
    <w:p w:rsidR="001A4092" w:rsidRDefault="001A4092" w:rsidP="001A4092">
      <w:pPr>
        <w:adjustRightInd w:val="0"/>
        <w:snapToGrid w:val="0"/>
        <w:spacing w:line="300" w:lineRule="exact"/>
        <w:rPr>
          <w:rFonts w:ascii="ＭＳ Ｐゴシック" w:eastAsia="ＭＳ Ｐゴシック" w:hAnsi="ＭＳ Ｐゴシック" w:hint="eastAsia"/>
          <w:sz w:val="21"/>
          <w:szCs w:val="21"/>
        </w:rPr>
      </w:pPr>
      <w:r>
        <w:rPr>
          <w:rFonts w:ascii="ＭＳ Ｐゴシック" w:eastAsia="ＭＳ Ｐゴシック" w:hAnsi="ＭＳ Ｐゴシック"/>
          <w:noProof/>
          <w:sz w:val="21"/>
          <w:szCs w:val="21"/>
        </w:rPr>
        <w:pict>
          <v:rect id="_x0000_s1052" style="position:absolute;left:0;text-align:left;margin-left:0;margin-top:.05pt;width:228.85pt;height:132.3pt;z-index:251657216" filled="f">
            <v:textbox style="mso-next-textbox:#_x0000_s1052" inset="5.85pt,.7pt,5.85pt,.7pt">
              <w:txbxContent>
                <w:p w:rsidR="001A4092" w:rsidRDefault="001A4092" w:rsidP="001A4092">
                  <w:pPr>
                    <w:spacing w:line="260" w:lineRule="exact"/>
                    <w:ind w:leftChars="-50" w:left="-100" w:rightChars="-90" w:right="-180"/>
                    <w:rPr>
                      <w:rFonts w:ascii="ＭＳ Ｐゴシック" w:eastAsia="ＭＳ Ｐゴシック" w:hAnsi="ＭＳ Ｐゴシック" w:hint="eastAsia"/>
                      <w:sz w:val="21"/>
                      <w:szCs w:val="21"/>
                    </w:rPr>
                  </w:pPr>
                </w:p>
                <w:p w:rsidR="001A4092" w:rsidRPr="00B863C2" w:rsidRDefault="001A4092" w:rsidP="001A4092">
                  <w:pPr>
                    <w:adjustRightInd w:val="0"/>
                    <w:snapToGrid w:val="0"/>
                    <w:spacing w:line="260" w:lineRule="exact"/>
                    <w:ind w:rightChars="10" w:right="20"/>
                    <w:rPr>
                      <w:rFonts w:ascii="ＭＳ ゴシック" w:eastAsia="ＭＳ ゴシック" w:hAnsi="ＭＳ ゴシック" w:hint="eastAsia"/>
                      <w:snapToGrid w:val="0"/>
                      <w:kern w:val="0"/>
                      <w:sz w:val="20"/>
                      <w:szCs w:val="20"/>
                    </w:rPr>
                  </w:pPr>
                  <w:r w:rsidRPr="00B863C2">
                    <w:rPr>
                      <w:rFonts w:ascii="ＭＳ ゴシック" w:eastAsia="ＭＳ ゴシック" w:hAnsi="ＭＳ ゴシック" w:hint="eastAsia"/>
                      <w:snapToGrid w:val="0"/>
                      <w:kern w:val="0"/>
                      <w:sz w:val="20"/>
                      <w:szCs w:val="20"/>
                    </w:rPr>
                    <w:t>図のみを貼り付けてください。</w:t>
                  </w:r>
                </w:p>
                <w:p w:rsidR="001A4092" w:rsidRDefault="001A4092" w:rsidP="001A4092">
                  <w:pPr>
                    <w:spacing w:line="260" w:lineRule="exact"/>
                    <w:ind w:rightChars="10" w:right="20"/>
                    <w:rPr>
                      <w:rFonts w:ascii="ＭＳ ゴシック" w:eastAsia="ＭＳ ゴシック" w:hAnsi="ＭＳ ゴシック" w:hint="eastAsia"/>
                      <w:sz w:val="20"/>
                      <w:szCs w:val="20"/>
                    </w:rPr>
                  </w:pPr>
                </w:p>
                <w:p w:rsidR="001A4092" w:rsidRDefault="001A4092" w:rsidP="001A4092">
                  <w:pPr>
                    <w:spacing w:line="260" w:lineRule="exact"/>
                    <w:ind w:rightChars="10" w:right="20"/>
                    <w:rPr>
                      <w:rFonts w:ascii="ＭＳ ゴシック" w:eastAsia="ＭＳ ゴシック" w:hAnsi="ＭＳ ゴシック" w:hint="eastAsia"/>
                      <w:sz w:val="20"/>
                      <w:szCs w:val="20"/>
                    </w:rPr>
                  </w:pPr>
                </w:p>
                <w:p w:rsidR="001A4092" w:rsidRDefault="001A4092" w:rsidP="001A4092">
                  <w:pPr>
                    <w:spacing w:line="260" w:lineRule="exact"/>
                    <w:ind w:rightChars="10" w:right="20"/>
                    <w:rPr>
                      <w:rFonts w:ascii="ＭＳ Ｐゴシック" w:eastAsia="ＭＳ Ｐゴシック" w:hAnsi="ＭＳ Ｐゴシック" w:hint="eastAsia"/>
                      <w:snapToGrid w:val="0"/>
                      <w:color w:val="FF0000"/>
                      <w:kern w:val="0"/>
                      <w:sz w:val="16"/>
                      <w:szCs w:val="16"/>
                    </w:rPr>
                  </w:pPr>
                  <w:r w:rsidRPr="00B863C2">
                    <w:rPr>
                      <w:rFonts w:ascii="ＭＳ Ｐゴシック" w:eastAsia="ＭＳ Ｐゴシック" w:hAnsi="ＭＳ Ｐゴシック" w:hint="eastAsia"/>
                      <w:snapToGrid w:val="0"/>
                      <w:color w:val="FF0000"/>
                      <w:kern w:val="0"/>
                      <w:sz w:val="16"/>
                      <w:szCs w:val="16"/>
                    </w:rPr>
                    <w:t>ここで挿入されました図表は、受理後、印刷会社にて処理し直されますので、ご了承ください。</w:t>
                  </w:r>
                </w:p>
                <w:p w:rsidR="001A4092" w:rsidRDefault="001A4092" w:rsidP="001A4092">
                  <w:pPr>
                    <w:spacing w:line="260" w:lineRule="exact"/>
                    <w:ind w:rightChars="10" w:right="20"/>
                    <w:rPr>
                      <w:rFonts w:ascii="ＭＳ Ｐゴシック" w:eastAsia="ＭＳ Ｐゴシック" w:hAnsi="ＭＳ Ｐゴシック" w:hint="eastAsia"/>
                      <w:snapToGrid w:val="0"/>
                      <w:color w:val="FF0000"/>
                      <w:kern w:val="0"/>
                      <w:sz w:val="16"/>
                      <w:szCs w:val="16"/>
                    </w:rPr>
                  </w:pPr>
                </w:p>
              </w:txbxContent>
            </v:textbox>
            <w10:wrap side="right"/>
          </v:rect>
        </w:pict>
      </w:r>
    </w:p>
    <w:p w:rsidR="001A4092" w:rsidRDefault="001A4092" w:rsidP="001A4092">
      <w:pPr>
        <w:adjustRightInd w:val="0"/>
        <w:snapToGrid w:val="0"/>
        <w:spacing w:line="300" w:lineRule="exact"/>
        <w:rPr>
          <w:rFonts w:ascii="ＭＳ Ｐゴシック" w:eastAsia="ＭＳ Ｐゴシック" w:hAnsi="ＭＳ Ｐゴシック" w:hint="eastAsia"/>
          <w:sz w:val="21"/>
          <w:szCs w:val="21"/>
        </w:rPr>
      </w:pPr>
    </w:p>
    <w:p w:rsidR="001A4092" w:rsidRDefault="001A4092" w:rsidP="001A4092">
      <w:pPr>
        <w:adjustRightInd w:val="0"/>
        <w:snapToGrid w:val="0"/>
        <w:spacing w:line="300" w:lineRule="exact"/>
        <w:rPr>
          <w:rFonts w:ascii="ＭＳ Ｐゴシック" w:eastAsia="ＭＳ Ｐゴシック" w:hAnsi="ＭＳ Ｐゴシック" w:hint="eastAsia"/>
          <w:sz w:val="21"/>
          <w:szCs w:val="21"/>
        </w:rPr>
      </w:pPr>
    </w:p>
    <w:p w:rsidR="001A4092" w:rsidRDefault="001A4092" w:rsidP="001A4092">
      <w:pPr>
        <w:adjustRightInd w:val="0"/>
        <w:snapToGrid w:val="0"/>
        <w:spacing w:line="300" w:lineRule="exact"/>
        <w:rPr>
          <w:rFonts w:ascii="ＭＳ Ｐゴシック" w:eastAsia="ＭＳ Ｐゴシック" w:hAnsi="ＭＳ Ｐゴシック" w:hint="eastAsia"/>
          <w:sz w:val="21"/>
          <w:szCs w:val="21"/>
        </w:rPr>
      </w:pPr>
    </w:p>
    <w:p w:rsidR="001A4092" w:rsidRDefault="001A4092" w:rsidP="001A4092">
      <w:pPr>
        <w:adjustRightInd w:val="0"/>
        <w:snapToGrid w:val="0"/>
        <w:spacing w:line="300" w:lineRule="exact"/>
        <w:rPr>
          <w:rFonts w:ascii="ＭＳ Ｐゴシック" w:eastAsia="ＭＳ Ｐゴシック" w:hAnsi="ＭＳ Ｐゴシック" w:hint="eastAsia"/>
          <w:sz w:val="21"/>
          <w:szCs w:val="21"/>
        </w:rPr>
      </w:pPr>
    </w:p>
    <w:p w:rsidR="001A4092" w:rsidRDefault="001A4092" w:rsidP="001A4092">
      <w:pPr>
        <w:adjustRightInd w:val="0"/>
        <w:snapToGrid w:val="0"/>
        <w:spacing w:line="300" w:lineRule="exact"/>
        <w:rPr>
          <w:rFonts w:ascii="ＭＳ Ｐゴシック" w:eastAsia="ＭＳ Ｐゴシック" w:hAnsi="ＭＳ Ｐゴシック" w:hint="eastAsia"/>
          <w:sz w:val="21"/>
          <w:szCs w:val="21"/>
        </w:rPr>
      </w:pPr>
    </w:p>
    <w:p w:rsidR="001A4092" w:rsidRDefault="001A4092" w:rsidP="001A4092">
      <w:pPr>
        <w:adjustRightInd w:val="0"/>
        <w:snapToGrid w:val="0"/>
        <w:spacing w:line="300" w:lineRule="exact"/>
        <w:rPr>
          <w:rFonts w:ascii="ＭＳ Ｐゴシック" w:eastAsia="ＭＳ Ｐゴシック" w:hAnsi="ＭＳ Ｐゴシック" w:hint="eastAsia"/>
          <w:sz w:val="21"/>
          <w:szCs w:val="21"/>
        </w:rPr>
      </w:pPr>
    </w:p>
    <w:p w:rsidR="001A4092" w:rsidRDefault="001A4092" w:rsidP="001A4092">
      <w:pPr>
        <w:adjustRightInd w:val="0"/>
        <w:snapToGrid w:val="0"/>
        <w:spacing w:line="300" w:lineRule="exact"/>
        <w:rPr>
          <w:rFonts w:ascii="ＭＳ Ｐゴシック" w:eastAsia="ＭＳ Ｐゴシック" w:hAnsi="ＭＳ Ｐゴシック" w:hint="eastAsia"/>
          <w:sz w:val="21"/>
          <w:szCs w:val="21"/>
        </w:rPr>
      </w:pPr>
    </w:p>
    <w:p w:rsidR="001A4092" w:rsidRDefault="001A4092" w:rsidP="001A4092">
      <w:pPr>
        <w:adjustRightInd w:val="0"/>
        <w:snapToGrid w:val="0"/>
        <w:spacing w:line="300" w:lineRule="exact"/>
        <w:rPr>
          <w:rFonts w:ascii="ＭＳ Ｐゴシック" w:eastAsia="ＭＳ Ｐゴシック" w:hAnsi="ＭＳ Ｐゴシック" w:hint="eastAsia"/>
          <w:sz w:val="21"/>
          <w:szCs w:val="21"/>
        </w:rPr>
      </w:pPr>
    </w:p>
    <w:p w:rsidR="001A4092" w:rsidRPr="003063F2" w:rsidRDefault="001A4092" w:rsidP="001A4092">
      <w:pPr>
        <w:spacing w:line="260" w:lineRule="exact"/>
        <w:rPr>
          <w:rFonts w:ascii="ＭＳ Ｐゴシック" w:eastAsia="ＭＳ Ｐゴシック" w:hAnsi="ＭＳ Ｐゴシック" w:hint="eastAsia"/>
          <w:b/>
          <w:color w:val="339966"/>
          <w:sz w:val="17"/>
          <w:szCs w:val="17"/>
        </w:rPr>
      </w:pPr>
      <w:r w:rsidRPr="003063F2">
        <w:rPr>
          <w:rFonts w:ascii="ＭＳ Ｐゴシック" w:eastAsia="ＭＳ Ｐゴシック" w:hAnsi="ＭＳ Ｐゴシック" w:hint="eastAsia"/>
          <w:b/>
          <w:color w:val="339966"/>
          <w:sz w:val="17"/>
          <w:szCs w:val="17"/>
        </w:rPr>
        <w:t>図1</w:t>
      </w:r>
    </w:p>
    <w:p w:rsidR="001A4092" w:rsidRDefault="001A4092" w:rsidP="001A4092">
      <w:pPr>
        <w:spacing w:line="200" w:lineRule="exact"/>
        <w:rPr>
          <w:rFonts w:ascii="ＭＳ Ｐゴシック" w:eastAsia="ＭＳ Ｐゴシック" w:hAnsi="ＭＳ Ｐゴシック" w:hint="eastAsia"/>
          <w:sz w:val="16"/>
          <w:szCs w:val="16"/>
        </w:rPr>
      </w:pPr>
      <w:r w:rsidRPr="00A55F9D">
        <w:rPr>
          <w:rFonts w:ascii="ＭＳ Ｐゴシック" w:eastAsia="ＭＳ Ｐゴシック" w:hAnsi="ＭＳ Ｐゴシック" w:hint="eastAsia"/>
          <w:sz w:val="16"/>
          <w:szCs w:val="16"/>
        </w:rPr>
        <w:t>図の説明文</w:t>
      </w:r>
      <w:r>
        <w:rPr>
          <w:rFonts w:ascii="ＭＳ Ｐゴシック" w:eastAsia="ＭＳ Ｐゴシック" w:hAnsi="ＭＳ Ｐゴシック" w:hint="eastAsia"/>
          <w:sz w:val="16"/>
          <w:szCs w:val="16"/>
        </w:rPr>
        <w:t>を</w:t>
      </w:r>
      <w:r w:rsidRPr="003011E7">
        <w:rPr>
          <w:rFonts w:ascii="ＭＳ Ｐゴシック" w:eastAsia="ＭＳ Ｐゴシック" w:hAnsi="ＭＳ Ｐゴシック" w:hint="eastAsia"/>
          <w:color w:val="FF0000"/>
          <w:sz w:val="16"/>
          <w:szCs w:val="16"/>
        </w:rPr>
        <w:t>8ポイント</w:t>
      </w:r>
      <w:r>
        <w:rPr>
          <w:rFonts w:ascii="ＭＳ Ｐゴシック" w:eastAsia="ＭＳ Ｐゴシック" w:hAnsi="ＭＳ Ｐゴシック" w:hint="eastAsia"/>
          <w:color w:val="FF0000"/>
          <w:sz w:val="16"/>
          <w:szCs w:val="16"/>
        </w:rPr>
        <w:t>、行間10ポイント</w:t>
      </w:r>
      <w:r>
        <w:rPr>
          <w:rFonts w:ascii="ＭＳ Ｐゴシック" w:eastAsia="ＭＳ Ｐゴシック" w:hAnsi="ＭＳ Ｐゴシック" w:hint="eastAsia"/>
          <w:sz w:val="16"/>
          <w:szCs w:val="16"/>
        </w:rPr>
        <w:t>でご記入ください．説明文は図（画像）として貼り付けるのではなく、本文に含めてください。</w:t>
      </w:r>
    </w:p>
    <w:p w:rsidR="001A4092" w:rsidRPr="00BE2621" w:rsidRDefault="001A4092" w:rsidP="001A4092">
      <w:pPr>
        <w:spacing w:line="260" w:lineRule="exact"/>
        <w:rPr>
          <w:rFonts w:ascii="ＭＳ Ｐ明朝" w:eastAsia="ＭＳ Ｐ明朝" w:hAnsi="ＭＳ Ｐ明朝" w:hint="eastAsia"/>
          <w:sz w:val="19"/>
          <w:szCs w:val="19"/>
        </w:rPr>
      </w:pPr>
    </w:p>
    <w:p w:rsidR="001A4092" w:rsidRDefault="001A4092" w:rsidP="001A4092">
      <w:pPr>
        <w:spacing w:line="260" w:lineRule="exact"/>
        <w:ind w:firstLineChars="95" w:firstLine="199"/>
        <w:rPr>
          <w:rFonts w:ascii="ＭＳ Ｐ明朝" w:eastAsia="ＭＳ Ｐ明朝" w:hAnsi="ＭＳ Ｐ明朝" w:hint="eastAsia"/>
          <w:sz w:val="19"/>
          <w:szCs w:val="19"/>
        </w:rPr>
      </w:pPr>
      <w:r>
        <w:rPr>
          <w:rFonts w:ascii="ＭＳ Ｐ明朝" w:eastAsia="ＭＳ Ｐ明朝" w:hAnsi="ＭＳ Ｐ明朝" w:hint="eastAsia"/>
          <w:sz w:val="19"/>
          <w:szCs w:val="19"/>
        </w:rPr>
        <w:t>□□□□□□□□□□□□□□□□□□□□□□□□□□□□□□□□□□□□□□□□□□□□□□□□□□□□□□□□□□□□□□□□□□□□□□□□□□□□□□□□□□□□□□□□□□□□□□□□□□□□□□□□□□□□□□□□□□□□□□□□□□□□□□□□□□□□□□□□□□□□□□□□□□□□□□□□□□□□□□□□□□□□□□□□□□□□□□□□□□□□□□□□□□□□□□□□□□□□□□□□□□□□□□□□□□□□□□□□□□□□□□□□□□□□□□□□□□□□□□□□□□□□□□□□□□□□□□□□□□□□□□□□□□□□□□□□□□□□□□□□□□□□□□□□□□□□□□□□□□□□□□□□□□□□□□□□□□□□□□□□□□□□□□□□□□□□□□□□□□□□□□□□□□□□□□□□□□□□□□□□□□□□□□□□□□□□□□□□□□□□□□□□□□□□□□□□□□□□□□□□□□□□□□□□□□□□□□□□□□□□□□□□□□□□□□□□□□□□□□□□□□□□□□□□□□□□□□□□□□□□□□□□□□□□□□□□□□□□□□□□□□□□□□□□□□□□□□□□□□□□□□□□□□□□□□□□□□□□□□□□□□□□□□□□□□□□□□□□□□□□□□□□□□□□□□□□□□□□□□□□□□□□□□□□□□□□□□□□□□□□□□□□□□□□□□□□□□□□□□□□□□□□□□□□□□□□□□□□□□□□□□□□□□□□□□□□□□□□□□□□□□□□□□□□□□□□□□□□□□□□□□□□□□□□□□□□□□□□□□□□□□□□□□□□□□□□□□□□□□□□□□□□□□□□□□□□□□□□□□□□□□□□□□□□□□□□□□□□□□□□□□□□□□□□□□□□□□□□□□□□□□□□□□□□□□□□□□□□□□□□□□□□□□□□□□□□□□□□□□□□□□□□□□□□□□□□□□□□□□□□□□□□□□□□□□□□□□□□□□□□□□□□□□□□□□□□□□□□□□□□□□□□□□□□□□□□□□□□□□□□□□□□□□□</w:t>
      </w:r>
      <w:r>
        <w:rPr>
          <w:rFonts w:ascii="ＭＳ Ｐ明朝" w:eastAsia="ＭＳ Ｐ明朝" w:hAnsi="ＭＳ Ｐ明朝" w:hint="eastAsia"/>
          <w:sz w:val="19"/>
          <w:szCs w:val="19"/>
        </w:rPr>
        <w:lastRenderedPageBreak/>
        <w:t>□□□□□□□□□□□□□□□□□□□□□□□□□□□□□□□□□□□□□□□□□□□□□□□□□□□□□□□□□□□□□□□□□□□□□□□□□□□□□□□□□□□□□□□□□□□□□□□□□□□□□□□□□□□□□□□□□□□□□□□□□□□□□□□□□□□□□□□□□□□□□□□□□□□□□□□□□□□□□□□□□□□□□□□□□□□□□□□□□□□□□□□□□□□□□□□□□□□□□□□□□□□□□□□□□□□□□□□□□□□□□□□□□□□□□□□□□□□□□□□□□□□□□□□□□□□□□□□□□□□□□□□□□□□□□□□□□□□□□□□□□□□□□□□□□□□□□□□□□□□□□□□□□□□□□□□□□□□□□□□□□□□□□□□□□□□□□□□□□□□□□□□□□□□□□□□□□□□□□□□□□□□□□□□□□□□□□□□□□□□□□□□□□□□□□□□□□□□□□□□□□□□□□□□□□□□□□□□□□□□□□□□□□□□□□□□□□□□□□□□□□□□□□□□□□□□□□□□□□□□□□□□□□□□□□□□□□□□□□□□□□□□□□□□□□□□□□□□□□□□□□□□□□□□□□□□□□□□□□□□□□□□□□□□□□□□□□□□□□□□□□□□□□□□□□□□□□□□□□□□□□□□□□□□□□□□□□□□□</w:t>
      </w:r>
    </w:p>
    <w:p w:rsidR="001A4092" w:rsidRDefault="001A4092" w:rsidP="001A4092">
      <w:pPr>
        <w:rPr>
          <w:rFonts w:ascii="ＭＳ Ｐゴシック" w:eastAsia="ＭＳ Ｐゴシック" w:hAnsi="ＭＳ Ｐゴシック" w:hint="eastAsia"/>
        </w:rPr>
      </w:pPr>
    </w:p>
    <w:p w:rsidR="001A4092" w:rsidRPr="00BF3DF9" w:rsidRDefault="001A4092" w:rsidP="001A4092">
      <w:pPr>
        <w:rPr>
          <w:rFonts w:ascii="ＭＳ Ｐゴシック" w:eastAsia="ＭＳ Ｐゴシック" w:hAnsi="ＭＳ Ｐゴシック" w:hint="eastAsia"/>
        </w:rPr>
      </w:pPr>
      <w:r w:rsidRPr="00BF3DF9">
        <w:rPr>
          <w:rFonts w:ascii="ＭＳ Ｐゴシック" w:eastAsia="ＭＳ Ｐゴシック" w:hAnsi="ＭＳ Ｐゴシック" w:hint="eastAsia"/>
        </w:rPr>
        <w:t>文　献</w:t>
      </w:r>
    </w:p>
    <w:p w:rsidR="00802055" w:rsidRDefault="0050229C" w:rsidP="0050229C">
      <w:pPr>
        <w:tabs>
          <w:tab w:val="left" w:pos="426"/>
        </w:tabs>
        <w:adjustRightInd w:val="0"/>
        <w:snapToGrid w:val="0"/>
        <w:spacing w:line="240" w:lineRule="exact"/>
        <w:ind w:left="140" w:hangingChars="78" w:hanging="140"/>
        <w:rPr>
          <w:rFonts w:ascii="Times New Roman" w:hAnsi="ＭＳ 明朝" w:hint="eastAsia"/>
          <w:snapToGrid w:val="0"/>
          <w:kern w:val="0"/>
          <w:sz w:val="16"/>
          <w:szCs w:val="16"/>
        </w:rPr>
      </w:pPr>
      <w:r>
        <w:rPr>
          <w:rFonts w:ascii="Times New Roman" w:hAnsi="ＭＳ 明朝" w:hint="eastAsia"/>
          <w:snapToGrid w:val="0"/>
          <w:kern w:val="0"/>
          <w:sz w:val="16"/>
          <w:szCs w:val="16"/>
        </w:rPr>
        <w:t>1)</w:t>
      </w:r>
      <w:r>
        <w:rPr>
          <w:rFonts w:ascii="Times New Roman" w:hAnsi="ＭＳ 明朝" w:hint="eastAsia"/>
          <w:snapToGrid w:val="0"/>
          <w:kern w:val="0"/>
          <w:sz w:val="16"/>
          <w:szCs w:val="16"/>
        </w:rPr>
        <w:tab/>
      </w:r>
      <w:r w:rsidR="001A4092" w:rsidRPr="0025402C">
        <w:rPr>
          <w:rFonts w:ascii="Times New Roman" w:hAnsi="ＭＳ 明朝"/>
          <w:snapToGrid w:val="0"/>
          <w:kern w:val="0"/>
          <w:sz w:val="16"/>
          <w:szCs w:val="16"/>
        </w:rPr>
        <w:t>文献は</w:t>
      </w:r>
      <w:r w:rsidR="001A4092" w:rsidRPr="0025402C">
        <w:rPr>
          <w:rFonts w:ascii="Times New Roman" w:hAnsi="Times New Roman" w:hint="eastAsia"/>
          <w:snapToGrid w:val="0"/>
          <w:color w:val="FF0000"/>
          <w:kern w:val="0"/>
          <w:sz w:val="16"/>
          <w:szCs w:val="16"/>
        </w:rPr>
        <w:t>20</w:t>
      </w:r>
      <w:r w:rsidR="001A4092" w:rsidRPr="0025402C">
        <w:rPr>
          <w:rFonts w:ascii="Times New Roman" w:hAnsi="ＭＳ 明朝"/>
          <w:snapToGrid w:val="0"/>
          <w:color w:val="FF0000"/>
          <w:kern w:val="0"/>
          <w:sz w:val="16"/>
          <w:szCs w:val="16"/>
        </w:rPr>
        <w:t>編以内</w:t>
      </w:r>
      <w:r w:rsidR="001A4092" w:rsidRPr="0025402C">
        <w:rPr>
          <w:rFonts w:ascii="Times New Roman" w:hAnsi="ＭＳ 明朝"/>
          <w:snapToGrid w:val="0"/>
          <w:kern w:val="0"/>
          <w:sz w:val="16"/>
          <w:szCs w:val="16"/>
        </w:rPr>
        <w:t>でお願いします．</w:t>
      </w:r>
    </w:p>
    <w:p w:rsidR="0025402C" w:rsidRPr="0025402C" w:rsidRDefault="0050229C" w:rsidP="0050229C">
      <w:pPr>
        <w:tabs>
          <w:tab w:val="left" w:pos="426"/>
        </w:tabs>
        <w:adjustRightInd w:val="0"/>
        <w:snapToGrid w:val="0"/>
        <w:spacing w:line="240" w:lineRule="exact"/>
        <w:ind w:left="140" w:hangingChars="78" w:hanging="140"/>
        <w:rPr>
          <w:rFonts w:ascii="Times New Roman" w:hAnsi="Times New Roman" w:hint="eastAsia"/>
          <w:snapToGrid w:val="0"/>
          <w:kern w:val="0"/>
          <w:sz w:val="16"/>
          <w:szCs w:val="16"/>
        </w:rPr>
      </w:pPr>
      <w:r>
        <w:rPr>
          <w:rFonts w:ascii="Times New Roman" w:hAnsi="Times New Roman" w:hint="eastAsia"/>
          <w:snapToGrid w:val="0"/>
          <w:color w:val="FF0000"/>
          <w:kern w:val="0"/>
          <w:sz w:val="16"/>
          <w:szCs w:val="16"/>
        </w:rPr>
        <w:t>2)</w:t>
      </w:r>
      <w:r>
        <w:rPr>
          <w:rFonts w:ascii="Times New Roman" w:hAnsi="Times New Roman" w:hint="eastAsia"/>
          <w:snapToGrid w:val="0"/>
          <w:color w:val="FF0000"/>
          <w:kern w:val="0"/>
          <w:sz w:val="16"/>
          <w:szCs w:val="16"/>
        </w:rPr>
        <w:tab/>
      </w:r>
      <w:r w:rsidR="001A4092" w:rsidRPr="0025402C">
        <w:rPr>
          <w:rFonts w:ascii="Times New Roman" w:hAnsi="Times New Roman"/>
          <w:snapToGrid w:val="0"/>
          <w:color w:val="FF0000"/>
          <w:kern w:val="0"/>
          <w:sz w:val="16"/>
          <w:szCs w:val="16"/>
        </w:rPr>
        <w:t>8</w:t>
      </w:r>
      <w:r w:rsidR="001A4092" w:rsidRPr="0025402C">
        <w:rPr>
          <w:rFonts w:ascii="Times New Roman" w:hAnsi="ＭＳ 明朝"/>
          <w:snapToGrid w:val="0"/>
          <w:color w:val="FF0000"/>
          <w:kern w:val="0"/>
          <w:sz w:val="16"/>
          <w:szCs w:val="16"/>
        </w:rPr>
        <w:t>ポイント</w:t>
      </w:r>
    </w:p>
    <w:p w:rsidR="001A4092" w:rsidRPr="0025402C" w:rsidRDefault="0050229C" w:rsidP="0050229C">
      <w:pPr>
        <w:tabs>
          <w:tab w:val="left" w:pos="426"/>
        </w:tabs>
        <w:adjustRightInd w:val="0"/>
        <w:snapToGrid w:val="0"/>
        <w:spacing w:line="240" w:lineRule="exact"/>
        <w:ind w:left="140" w:hangingChars="78" w:hanging="140"/>
        <w:rPr>
          <w:rFonts w:ascii="Times New Roman" w:hAnsi="Times New Roman" w:hint="eastAsia"/>
          <w:snapToGrid w:val="0"/>
          <w:kern w:val="0"/>
          <w:sz w:val="16"/>
          <w:szCs w:val="16"/>
        </w:rPr>
      </w:pPr>
      <w:r>
        <w:rPr>
          <w:rFonts w:ascii="Times New Roman" w:hAnsi="Times New Roman" w:hint="eastAsia"/>
          <w:snapToGrid w:val="0"/>
          <w:color w:val="FF0000"/>
          <w:kern w:val="0"/>
          <w:sz w:val="16"/>
          <w:szCs w:val="16"/>
        </w:rPr>
        <w:t>3)</w:t>
      </w:r>
      <w:r>
        <w:rPr>
          <w:rFonts w:ascii="Times New Roman" w:hAnsi="Times New Roman" w:hint="eastAsia"/>
          <w:snapToGrid w:val="0"/>
          <w:color w:val="FF0000"/>
          <w:kern w:val="0"/>
          <w:sz w:val="16"/>
          <w:szCs w:val="16"/>
        </w:rPr>
        <w:tab/>
      </w:r>
      <w:r w:rsidR="001A4092" w:rsidRPr="0025402C">
        <w:rPr>
          <w:rFonts w:ascii="Times New Roman" w:hAnsi="Times New Roman" w:hint="eastAsia"/>
          <w:snapToGrid w:val="0"/>
          <w:color w:val="FF0000"/>
          <w:kern w:val="0"/>
          <w:sz w:val="16"/>
          <w:szCs w:val="16"/>
        </w:rPr>
        <w:t>行間</w:t>
      </w:r>
      <w:r w:rsidR="001A4092" w:rsidRPr="0025402C">
        <w:rPr>
          <w:rFonts w:ascii="Times New Roman" w:hAnsi="Times New Roman" w:hint="eastAsia"/>
          <w:snapToGrid w:val="0"/>
          <w:color w:val="FF0000"/>
          <w:kern w:val="0"/>
          <w:sz w:val="16"/>
          <w:szCs w:val="16"/>
        </w:rPr>
        <w:t>12</w:t>
      </w:r>
      <w:r w:rsidR="001A4092" w:rsidRPr="0025402C">
        <w:rPr>
          <w:rFonts w:ascii="Times New Roman" w:hAnsi="Times New Roman" w:hint="eastAsia"/>
          <w:snapToGrid w:val="0"/>
          <w:color w:val="FF0000"/>
          <w:kern w:val="0"/>
          <w:sz w:val="16"/>
          <w:szCs w:val="16"/>
        </w:rPr>
        <w:t>ポイント</w:t>
      </w:r>
    </w:p>
    <w:p w:rsidR="0025402C" w:rsidRDefault="0050229C" w:rsidP="0050229C">
      <w:pPr>
        <w:tabs>
          <w:tab w:val="left" w:pos="426"/>
        </w:tabs>
        <w:adjustRightInd w:val="0"/>
        <w:snapToGrid w:val="0"/>
        <w:spacing w:line="240" w:lineRule="exact"/>
        <w:ind w:left="140" w:hangingChars="78" w:hanging="140"/>
        <w:rPr>
          <w:rFonts w:ascii="Times New Roman" w:hAnsi="Times New Roman" w:hint="eastAsia"/>
          <w:snapToGrid w:val="0"/>
          <w:kern w:val="0"/>
          <w:sz w:val="16"/>
          <w:szCs w:val="16"/>
        </w:rPr>
      </w:pPr>
      <w:r>
        <w:rPr>
          <w:rFonts w:ascii="Times New Roman" w:hAnsi="Times New Roman" w:hint="eastAsia"/>
          <w:snapToGrid w:val="0"/>
          <w:kern w:val="0"/>
          <w:sz w:val="16"/>
          <w:szCs w:val="16"/>
        </w:rPr>
        <w:t>4)</w:t>
      </w:r>
      <w:r>
        <w:rPr>
          <w:rFonts w:ascii="Times New Roman" w:hAnsi="Times New Roman" w:hint="eastAsia"/>
          <w:snapToGrid w:val="0"/>
          <w:kern w:val="0"/>
          <w:sz w:val="16"/>
          <w:szCs w:val="16"/>
        </w:rPr>
        <w:tab/>
      </w:r>
      <w:r w:rsidR="0025402C" w:rsidRPr="0025402C">
        <w:rPr>
          <w:rFonts w:ascii="Times New Roman" w:hAnsi="Times New Roman" w:hint="eastAsia"/>
          <w:snapToGrid w:val="0"/>
          <w:kern w:val="0"/>
          <w:sz w:val="16"/>
          <w:szCs w:val="16"/>
        </w:rPr>
        <w:t>DOI</w:t>
      </w:r>
      <w:r w:rsidR="0025402C">
        <w:rPr>
          <w:rFonts w:ascii="Times New Roman" w:hAnsi="Times New Roman" w:hint="eastAsia"/>
          <w:snapToGrid w:val="0"/>
          <w:kern w:val="0"/>
          <w:sz w:val="16"/>
          <w:szCs w:val="16"/>
        </w:rPr>
        <w:t>番号が付与されている文献は</w:t>
      </w:r>
      <w:r w:rsidR="0025402C">
        <w:rPr>
          <w:rFonts w:ascii="Times New Roman" w:hAnsi="Times New Roman" w:hint="eastAsia"/>
          <w:snapToGrid w:val="0"/>
          <w:kern w:val="0"/>
          <w:sz w:val="16"/>
          <w:szCs w:val="16"/>
        </w:rPr>
        <w:t>DOI</w:t>
      </w:r>
      <w:r w:rsidR="0025402C">
        <w:rPr>
          <w:rFonts w:ascii="Times New Roman" w:hAnsi="Times New Roman" w:hint="eastAsia"/>
          <w:snapToGrid w:val="0"/>
          <w:kern w:val="0"/>
          <w:sz w:val="16"/>
          <w:szCs w:val="16"/>
        </w:rPr>
        <w:t>番号を記載して下さい</w:t>
      </w:r>
    </w:p>
    <w:p w:rsidR="00802055" w:rsidRDefault="0050229C" w:rsidP="0050229C">
      <w:pPr>
        <w:tabs>
          <w:tab w:val="left" w:pos="426"/>
        </w:tabs>
        <w:adjustRightInd w:val="0"/>
        <w:snapToGrid w:val="0"/>
        <w:spacing w:line="240" w:lineRule="exact"/>
        <w:ind w:left="140" w:hangingChars="78" w:hanging="140"/>
        <w:rPr>
          <w:rFonts w:ascii="Times New Roman" w:hAnsi="Times New Roman" w:hint="eastAsia"/>
          <w:snapToGrid w:val="0"/>
          <w:kern w:val="0"/>
          <w:sz w:val="16"/>
          <w:szCs w:val="16"/>
        </w:rPr>
      </w:pPr>
      <w:r>
        <w:rPr>
          <w:rFonts w:ascii="Times New Roman" w:hAnsi="Times New Roman" w:hint="eastAsia"/>
          <w:snapToGrid w:val="0"/>
          <w:kern w:val="0"/>
          <w:sz w:val="16"/>
          <w:szCs w:val="16"/>
        </w:rPr>
        <w:t>5)</w:t>
      </w:r>
      <w:r>
        <w:rPr>
          <w:rFonts w:ascii="Times New Roman" w:hAnsi="Times New Roman" w:hint="eastAsia"/>
          <w:snapToGrid w:val="0"/>
          <w:kern w:val="0"/>
          <w:sz w:val="16"/>
          <w:szCs w:val="16"/>
        </w:rPr>
        <w:tab/>
      </w:r>
    </w:p>
    <w:p w:rsidR="00802055" w:rsidRDefault="0050229C" w:rsidP="0050229C">
      <w:pPr>
        <w:tabs>
          <w:tab w:val="left" w:pos="426"/>
        </w:tabs>
        <w:adjustRightInd w:val="0"/>
        <w:snapToGrid w:val="0"/>
        <w:spacing w:line="240" w:lineRule="exact"/>
        <w:ind w:left="140" w:hangingChars="78" w:hanging="140"/>
        <w:rPr>
          <w:rFonts w:ascii="Times New Roman" w:hAnsi="Times New Roman" w:hint="eastAsia"/>
          <w:snapToGrid w:val="0"/>
          <w:kern w:val="0"/>
          <w:sz w:val="16"/>
          <w:szCs w:val="16"/>
        </w:rPr>
      </w:pPr>
      <w:r>
        <w:rPr>
          <w:rFonts w:ascii="Times New Roman" w:hAnsi="Times New Roman" w:hint="eastAsia"/>
          <w:snapToGrid w:val="0"/>
          <w:kern w:val="0"/>
          <w:sz w:val="16"/>
          <w:szCs w:val="16"/>
        </w:rPr>
        <w:t>6)</w:t>
      </w:r>
      <w:r>
        <w:rPr>
          <w:rFonts w:ascii="Times New Roman" w:hAnsi="Times New Roman" w:hint="eastAsia"/>
          <w:snapToGrid w:val="0"/>
          <w:kern w:val="0"/>
          <w:sz w:val="16"/>
          <w:szCs w:val="16"/>
        </w:rPr>
        <w:tab/>
      </w:r>
      <w:bookmarkStart w:id="0" w:name="_GoBack"/>
      <w:bookmarkEnd w:id="0"/>
    </w:p>
    <w:p w:rsidR="00802055" w:rsidRDefault="0050229C" w:rsidP="0050229C">
      <w:pPr>
        <w:tabs>
          <w:tab w:val="left" w:pos="426"/>
        </w:tabs>
        <w:adjustRightInd w:val="0"/>
        <w:snapToGrid w:val="0"/>
        <w:spacing w:line="240" w:lineRule="exact"/>
        <w:ind w:left="140" w:hangingChars="78" w:hanging="140"/>
        <w:rPr>
          <w:rFonts w:ascii="Times New Roman" w:hAnsi="Times New Roman" w:hint="eastAsia"/>
          <w:snapToGrid w:val="0"/>
          <w:kern w:val="0"/>
          <w:sz w:val="16"/>
          <w:szCs w:val="16"/>
        </w:rPr>
      </w:pPr>
      <w:r>
        <w:rPr>
          <w:rFonts w:ascii="Times New Roman" w:hAnsi="Times New Roman" w:hint="eastAsia"/>
          <w:snapToGrid w:val="0"/>
          <w:kern w:val="0"/>
          <w:sz w:val="16"/>
          <w:szCs w:val="16"/>
        </w:rPr>
        <w:t>7)</w:t>
      </w:r>
      <w:r>
        <w:rPr>
          <w:rFonts w:ascii="Times New Roman" w:hAnsi="Times New Roman" w:hint="eastAsia"/>
          <w:snapToGrid w:val="0"/>
          <w:kern w:val="0"/>
          <w:sz w:val="16"/>
          <w:szCs w:val="16"/>
        </w:rPr>
        <w:tab/>
      </w:r>
    </w:p>
    <w:p w:rsidR="00802055" w:rsidRDefault="0050229C" w:rsidP="0050229C">
      <w:pPr>
        <w:tabs>
          <w:tab w:val="left" w:pos="426"/>
        </w:tabs>
        <w:adjustRightInd w:val="0"/>
        <w:snapToGrid w:val="0"/>
        <w:spacing w:line="240" w:lineRule="exact"/>
        <w:ind w:left="140" w:hangingChars="78" w:hanging="140"/>
        <w:rPr>
          <w:rFonts w:ascii="Times New Roman" w:hAnsi="Times New Roman" w:hint="eastAsia"/>
          <w:snapToGrid w:val="0"/>
          <w:kern w:val="0"/>
          <w:sz w:val="16"/>
          <w:szCs w:val="16"/>
        </w:rPr>
      </w:pPr>
      <w:r>
        <w:rPr>
          <w:rFonts w:ascii="Times New Roman" w:hAnsi="Times New Roman" w:hint="eastAsia"/>
          <w:snapToGrid w:val="0"/>
          <w:kern w:val="0"/>
          <w:sz w:val="16"/>
          <w:szCs w:val="16"/>
        </w:rPr>
        <w:t>8)</w:t>
      </w:r>
      <w:r>
        <w:rPr>
          <w:rFonts w:ascii="Times New Roman" w:hAnsi="Times New Roman" w:hint="eastAsia"/>
          <w:snapToGrid w:val="0"/>
          <w:kern w:val="0"/>
          <w:sz w:val="16"/>
          <w:szCs w:val="16"/>
        </w:rPr>
        <w:tab/>
      </w:r>
    </w:p>
    <w:p w:rsidR="00802055" w:rsidRDefault="0050229C" w:rsidP="0050229C">
      <w:pPr>
        <w:tabs>
          <w:tab w:val="left" w:pos="426"/>
        </w:tabs>
        <w:adjustRightInd w:val="0"/>
        <w:snapToGrid w:val="0"/>
        <w:spacing w:line="240" w:lineRule="exact"/>
        <w:ind w:left="140" w:hangingChars="78" w:hanging="140"/>
        <w:rPr>
          <w:rFonts w:ascii="Times New Roman" w:hAnsi="Times New Roman" w:hint="eastAsia"/>
          <w:snapToGrid w:val="0"/>
          <w:kern w:val="0"/>
          <w:sz w:val="16"/>
          <w:szCs w:val="16"/>
        </w:rPr>
      </w:pPr>
      <w:r>
        <w:rPr>
          <w:rFonts w:ascii="Times New Roman" w:hAnsi="Times New Roman" w:hint="eastAsia"/>
          <w:snapToGrid w:val="0"/>
          <w:kern w:val="0"/>
          <w:sz w:val="16"/>
          <w:szCs w:val="16"/>
        </w:rPr>
        <w:t>9)</w:t>
      </w:r>
      <w:r>
        <w:rPr>
          <w:rFonts w:ascii="Times New Roman" w:hAnsi="Times New Roman" w:hint="eastAsia"/>
          <w:snapToGrid w:val="0"/>
          <w:kern w:val="0"/>
          <w:sz w:val="16"/>
          <w:szCs w:val="16"/>
        </w:rPr>
        <w:tab/>
      </w:r>
    </w:p>
    <w:p w:rsidR="00802055" w:rsidRDefault="0050229C" w:rsidP="0050229C">
      <w:pPr>
        <w:tabs>
          <w:tab w:val="left" w:pos="426"/>
        </w:tabs>
        <w:adjustRightInd w:val="0"/>
        <w:snapToGrid w:val="0"/>
        <w:spacing w:line="240" w:lineRule="exact"/>
        <w:ind w:leftChars="-71" w:left="139" w:hangingChars="156" w:hanging="281"/>
        <w:rPr>
          <w:rFonts w:ascii="Times New Roman" w:hAnsi="Times New Roman" w:hint="eastAsia"/>
          <w:snapToGrid w:val="0"/>
          <w:kern w:val="0"/>
          <w:sz w:val="16"/>
          <w:szCs w:val="16"/>
        </w:rPr>
      </w:pPr>
      <w:r>
        <w:rPr>
          <w:rFonts w:ascii="Times New Roman" w:hAnsi="Times New Roman" w:hint="eastAsia"/>
          <w:snapToGrid w:val="0"/>
          <w:kern w:val="0"/>
          <w:sz w:val="16"/>
          <w:szCs w:val="16"/>
        </w:rPr>
        <w:t>10)</w:t>
      </w:r>
      <w:r>
        <w:rPr>
          <w:rFonts w:ascii="Times New Roman" w:hAnsi="Times New Roman" w:hint="eastAsia"/>
          <w:snapToGrid w:val="0"/>
          <w:kern w:val="0"/>
          <w:sz w:val="16"/>
          <w:szCs w:val="16"/>
        </w:rPr>
        <w:tab/>
      </w:r>
    </w:p>
    <w:p w:rsidR="00802055" w:rsidRDefault="0050229C" w:rsidP="0050229C">
      <w:pPr>
        <w:tabs>
          <w:tab w:val="left" w:pos="426"/>
        </w:tabs>
        <w:adjustRightInd w:val="0"/>
        <w:snapToGrid w:val="0"/>
        <w:spacing w:line="240" w:lineRule="exact"/>
        <w:ind w:leftChars="-71" w:left="139" w:hangingChars="156" w:hanging="281"/>
        <w:rPr>
          <w:rFonts w:ascii="Times New Roman" w:hAnsi="Times New Roman" w:hint="eastAsia"/>
          <w:snapToGrid w:val="0"/>
          <w:kern w:val="0"/>
          <w:sz w:val="16"/>
          <w:szCs w:val="16"/>
        </w:rPr>
      </w:pPr>
      <w:r>
        <w:rPr>
          <w:rFonts w:ascii="Times New Roman" w:hAnsi="Times New Roman" w:hint="eastAsia"/>
          <w:snapToGrid w:val="0"/>
          <w:kern w:val="0"/>
          <w:sz w:val="16"/>
          <w:szCs w:val="16"/>
        </w:rPr>
        <w:t>11)</w:t>
      </w:r>
      <w:r>
        <w:rPr>
          <w:rFonts w:ascii="Times New Roman" w:hAnsi="Times New Roman" w:hint="eastAsia"/>
          <w:snapToGrid w:val="0"/>
          <w:kern w:val="0"/>
          <w:sz w:val="16"/>
          <w:szCs w:val="16"/>
        </w:rPr>
        <w:tab/>
      </w:r>
    </w:p>
    <w:p w:rsidR="00802055" w:rsidRDefault="0050229C" w:rsidP="0050229C">
      <w:pPr>
        <w:tabs>
          <w:tab w:val="left" w:pos="426"/>
        </w:tabs>
        <w:adjustRightInd w:val="0"/>
        <w:snapToGrid w:val="0"/>
        <w:spacing w:line="240" w:lineRule="exact"/>
        <w:ind w:leftChars="-71" w:left="139" w:hangingChars="156" w:hanging="281"/>
        <w:rPr>
          <w:rFonts w:ascii="Times New Roman" w:hAnsi="Times New Roman" w:hint="eastAsia"/>
          <w:snapToGrid w:val="0"/>
          <w:kern w:val="0"/>
          <w:sz w:val="16"/>
          <w:szCs w:val="16"/>
        </w:rPr>
      </w:pPr>
      <w:r>
        <w:rPr>
          <w:rFonts w:ascii="Times New Roman" w:hAnsi="Times New Roman" w:hint="eastAsia"/>
          <w:snapToGrid w:val="0"/>
          <w:kern w:val="0"/>
          <w:sz w:val="16"/>
          <w:szCs w:val="16"/>
        </w:rPr>
        <w:t>12)</w:t>
      </w:r>
      <w:r>
        <w:rPr>
          <w:rFonts w:ascii="Times New Roman" w:hAnsi="Times New Roman" w:hint="eastAsia"/>
          <w:snapToGrid w:val="0"/>
          <w:kern w:val="0"/>
          <w:sz w:val="16"/>
          <w:szCs w:val="16"/>
        </w:rPr>
        <w:tab/>
      </w:r>
    </w:p>
    <w:p w:rsidR="00802055" w:rsidRDefault="0050229C" w:rsidP="0050229C">
      <w:pPr>
        <w:tabs>
          <w:tab w:val="left" w:pos="426"/>
        </w:tabs>
        <w:adjustRightInd w:val="0"/>
        <w:snapToGrid w:val="0"/>
        <w:spacing w:line="240" w:lineRule="exact"/>
        <w:ind w:leftChars="-71" w:left="139" w:hangingChars="156" w:hanging="281"/>
        <w:rPr>
          <w:rFonts w:ascii="Times New Roman" w:hAnsi="Times New Roman" w:hint="eastAsia"/>
          <w:snapToGrid w:val="0"/>
          <w:kern w:val="0"/>
          <w:sz w:val="16"/>
          <w:szCs w:val="16"/>
        </w:rPr>
      </w:pPr>
      <w:r>
        <w:rPr>
          <w:rFonts w:ascii="Times New Roman" w:hAnsi="Times New Roman" w:hint="eastAsia"/>
          <w:snapToGrid w:val="0"/>
          <w:kern w:val="0"/>
          <w:sz w:val="16"/>
          <w:szCs w:val="16"/>
        </w:rPr>
        <w:t>13)</w:t>
      </w:r>
      <w:r>
        <w:rPr>
          <w:rFonts w:ascii="Times New Roman" w:hAnsi="Times New Roman" w:hint="eastAsia"/>
          <w:snapToGrid w:val="0"/>
          <w:kern w:val="0"/>
          <w:sz w:val="16"/>
          <w:szCs w:val="16"/>
        </w:rPr>
        <w:tab/>
      </w:r>
    </w:p>
    <w:p w:rsidR="00802055" w:rsidRDefault="0050229C" w:rsidP="0050229C">
      <w:pPr>
        <w:tabs>
          <w:tab w:val="left" w:pos="426"/>
        </w:tabs>
        <w:adjustRightInd w:val="0"/>
        <w:snapToGrid w:val="0"/>
        <w:spacing w:line="240" w:lineRule="exact"/>
        <w:ind w:leftChars="-71" w:left="139" w:hangingChars="156" w:hanging="281"/>
        <w:rPr>
          <w:rFonts w:ascii="Times New Roman" w:hAnsi="Times New Roman" w:hint="eastAsia"/>
          <w:snapToGrid w:val="0"/>
          <w:kern w:val="0"/>
          <w:sz w:val="16"/>
          <w:szCs w:val="16"/>
        </w:rPr>
      </w:pPr>
      <w:r>
        <w:rPr>
          <w:rFonts w:ascii="Times New Roman" w:hAnsi="Times New Roman" w:hint="eastAsia"/>
          <w:snapToGrid w:val="0"/>
          <w:kern w:val="0"/>
          <w:sz w:val="16"/>
          <w:szCs w:val="16"/>
        </w:rPr>
        <w:t>14)</w:t>
      </w:r>
      <w:r>
        <w:rPr>
          <w:rFonts w:ascii="Times New Roman" w:hAnsi="Times New Roman" w:hint="eastAsia"/>
          <w:snapToGrid w:val="0"/>
          <w:kern w:val="0"/>
          <w:sz w:val="16"/>
          <w:szCs w:val="16"/>
        </w:rPr>
        <w:tab/>
      </w:r>
    </w:p>
    <w:p w:rsidR="00802055" w:rsidRDefault="0050229C" w:rsidP="0050229C">
      <w:pPr>
        <w:tabs>
          <w:tab w:val="left" w:pos="426"/>
        </w:tabs>
        <w:adjustRightInd w:val="0"/>
        <w:snapToGrid w:val="0"/>
        <w:spacing w:line="240" w:lineRule="exact"/>
        <w:ind w:leftChars="-71" w:left="139" w:hangingChars="156" w:hanging="281"/>
        <w:rPr>
          <w:rFonts w:ascii="Times New Roman" w:hAnsi="Times New Roman" w:hint="eastAsia"/>
          <w:snapToGrid w:val="0"/>
          <w:kern w:val="0"/>
          <w:sz w:val="16"/>
          <w:szCs w:val="16"/>
        </w:rPr>
      </w:pPr>
      <w:r>
        <w:rPr>
          <w:rFonts w:ascii="Times New Roman" w:hAnsi="Times New Roman" w:hint="eastAsia"/>
          <w:snapToGrid w:val="0"/>
          <w:kern w:val="0"/>
          <w:sz w:val="16"/>
          <w:szCs w:val="16"/>
        </w:rPr>
        <w:t>15)</w:t>
      </w:r>
      <w:r>
        <w:rPr>
          <w:rFonts w:ascii="Times New Roman" w:hAnsi="Times New Roman" w:hint="eastAsia"/>
          <w:snapToGrid w:val="0"/>
          <w:kern w:val="0"/>
          <w:sz w:val="16"/>
          <w:szCs w:val="16"/>
        </w:rPr>
        <w:tab/>
      </w:r>
    </w:p>
    <w:p w:rsidR="00802055" w:rsidRDefault="0050229C" w:rsidP="0050229C">
      <w:pPr>
        <w:tabs>
          <w:tab w:val="left" w:pos="426"/>
        </w:tabs>
        <w:adjustRightInd w:val="0"/>
        <w:snapToGrid w:val="0"/>
        <w:spacing w:line="240" w:lineRule="exact"/>
        <w:ind w:leftChars="-71" w:left="139" w:hangingChars="156" w:hanging="281"/>
        <w:rPr>
          <w:rFonts w:ascii="Times New Roman" w:hAnsi="Times New Roman" w:hint="eastAsia"/>
          <w:snapToGrid w:val="0"/>
          <w:kern w:val="0"/>
          <w:sz w:val="16"/>
          <w:szCs w:val="16"/>
        </w:rPr>
      </w:pPr>
      <w:r>
        <w:rPr>
          <w:rFonts w:ascii="Times New Roman" w:hAnsi="Times New Roman" w:hint="eastAsia"/>
          <w:snapToGrid w:val="0"/>
          <w:kern w:val="0"/>
          <w:sz w:val="16"/>
          <w:szCs w:val="16"/>
        </w:rPr>
        <w:t>16)</w:t>
      </w:r>
      <w:r>
        <w:rPr>
          <w:rFonts w:ascii="Times New Roman" w:hAnsi="Times New Roman" w:hint="eastAsia"/>
          <w:snapToGrid w:val="0"/>
          <w:kern w:val="0"/>
          <w:sz w:val="16"/>
          <w:szCs w:val="16"/>
        </w:rPr>
        <w:tab/>
      </w:r>
    </w:p>
    <w:p w:rsidR="00802055" w:rsidRDefault="0050229C" w:rsidP="0050229C">
      <w:pPr>
        <w:tabs>
          <w:tab w:val="left" w:pos="426"/>
        </w:tabs>
        <w:adjustRightInd w:val="0"/>
        <w:snapToGrid w:val="0"/>
        <w:spacing w:line="240" w:lineRule="exact"/>
        <w:ind w:leftChars="-71" w:left="139" w:hangingChars="156" w:hanging="281"/>
        <w:rPr>
          <w:rFonts w:ascii="Times New Roman" w:hAnsi="Times New Roman" w:hint="eastAsia"/>
          <w:snapToGrid w:val="0"/>
          <w:kern w:val="0"/>
          <w:sz w:val="16"/>
          <w:szCs w:val="16"/>
        </w:rPr>
      </w:pPr>
      <w:r>
        <w:rPr>
          <w:rFonts w:ascii="Times New Roman" w:hAnsi="Times New Roman" w:hint="eastAsia"/>
          <w:snapToGrid w:val="0"/>
          <w:kern w:val="0"/>
          <w:sz w:val="16"/>
          <w:szCs w:val="16"/>
        </w:rPr>
        <w:t>17)</w:t>
      </w:r>
      <w:r>
        <w:rPr>
          <w:rFonts w:ascii="Times New Roman" w:hAnsi="Times New Roman" w:hint="eastAsia"/>
          <w:snapToGrid w:val="0"/>
          <w:kern w:val="0"/>
          <w:sz w:val="16"/>
          <w:szCs w:val="16"/>
        </w:rPr>
        <w:tab/>
      </w:r>
    </w:p>
    <w:p w:rsidR="00802055" w:rsidRDefault="0050229C" w:rsidP="0050229C">
      <w:pPr>
        <w:tabs>
          <w:tab w:val="left" w:pos="426"/>
        </w:tabs>
        <w:adjustRightInd w:val="0"/>
        <w:snapToGrid w:val="0"/>
        <w:spacing w:line="240" w:lineRule="exact"/>
        <w:ind w:leftChars="-71" w:left="139" w:hangingChars="156" w:hanging="281"/>
        <w:rPr>
          <w:rFonts w:ascii="Times New Roman" w:hAnsi="Times New Roman" w:hint="eastAsia"/>
          <w:snapToGrid w:val="0"/>
          <w:kern w:val="0"/>
          <w:sz w:val="16"/>
          <w:szCs w:val="16"/>
        </w:rPr>
      </w:pPr>
      <w:r>
        <w:rPr>
          <w:rFonts w:ascii="Times New Roman" w:hAnsi="Times New Roman" w:hint="eastAsia"/>
          <w:snapToGrid w:val="0"/>
          <w:kern w:val="0"/>
          <w:sz w:val="16"/>
          <w:szCs w:val="16"/>
        </w:rPr>
        <w:t>18)</w:t>
      </w:r>
      <w:r>
        <w:rPr>
          <w:rFonts w:ascii="Times New Roman" w:hAnsi="Times New Roman" w:hint="eastAsia"/>
          <w:snapToGrid w:val="0"/>
          <w:kern w:val="0"/>
          <w:sz w:val="16"/>
          <w:szCs w:val="16"/>
        </w:rPr>
        <w:tab/>
      </w:r>
    </w:p>
    <w:p w:rsidR="00802055" w:rsidRDefault="0050229C" w:rsidP="0050229C">
      <w:pPr>
        <w:tabs>
          <w:tab w:val="left" w:pos="426"/>
        </w:tabs>
        <w:adjustRightInd w:val="0"/>
        <w:snapToGrid w:val="0"/>
        <w:spacing w:line="240" w:lineRule="exact"/>
        <w:ind w:leftChars="-71" w:left="139" w:hangingChars="156" w:hanging="281"/>
        <w:rPr>
          <w:rFonts w:ascii="Times New Roman" w:hAnsi="Times New Roman" w:hint="eastAsia"/>
          <w:snapToGrid w:val="0"/>
          <w:kern w:val="0"/>
          <w:sz w:val="16"/>
          <w:szCs w:val="16"/>
        </w:rPr>
      </w:pPr>
      <w:r>
        <w:rPr>
          <w:rFonts w:ascii="Times New Roman" w:hAnsi="Times New Roman" w:hint="eastAsia"/>
          <w:snapToGrid w:val="0"/>
          <w:kern w:val="0"/>
          <w:sz w:val="16"/>
          <w:szCs w:val="16"/>
        </w:rPr>
        <w:t>19)</w:t>
      </w:r>
      <w:r>
        <w:rPr>
          <w:rFonts w:ascii="Times New Roman" w:hAnsi="Times New Roman" w:hint="eastAsia"/>
          <w:snapToGrid w:val="0"/>
          <w:kern w:val="0"/>
          <w:sz w:val="16"/>
          <w:szCs w:val="16"/>
        </w:rPr>
        <w:tab/>
      </w:r>
    </w:p>
    <w:p w:rsidR="00802055" w:rsidRPr="0025402C" w:rsidRDefault="0050229C" w:rsidP="0050229C">
      <w:pPr>
        <w:tabs>
          <w:tab w:val="left" w:pos="426"/>
        </w:tabs>
        <w:adjustRightInd w:val="0"/>
        <w:snapToGrid w:val="0"/>
        <w:spacing w:line="240" w:lineRule="exact"/>
        <w:ind w:leftChars="-71" w:left="139" w:hangingChars="156" w:hanging="281"/>
        <w:rPr>
          <w:rFonts w:ascii="Times New Roman" w:hAnsi="Times New Roman" w:hint="eastAsia"/>
          <w:snapToGrid w:val="0"/>
          <w:kern w:val="0"/>
          <w:sz w:val="16"/>
          <w:szCs w:val="16"/>
        </w:rPr>
      </w:pPr>
      <w:r>
        <w:rPr>
          <w:rFonts w:ascii="Times New Roman" w:hAnsi="Times New Roman" w:hint="eastAsia"/>
          <w:snapToGrid w:val="0"/>
          <w:kern w:val="0"/>
          <w:sz w:val="16"/>
          <w:szCs w:val="16"/>
        </w:rPr>
        <w:t>20)</w:t>
      </w:r>
      <w:r>
        <w:rPr>
          <w:rFonts w:ascii="Times New Roman" w:hAnsi="Times New Roman" w:hint="eastAsia"/>
          <w:snapToGrid w:val="0"/>
          <w:kern w:val="0"/>
          <w:sz w:val="16"/>
          <w:szCs w:val="16"/>
        </w:rPr>
        <w:tab/>
      </w:r>
    </w:p>
    <w:p w:rsidR="001A4092" w:rsidRDefault="001A4092" w:rsidP="001A4092">
      <w:pPr>
        <w:spacing w:line="260" w:lineRule="exact"/>
        <w:rPr>
          <w:rFonts w:ascii="ＭＳ Ｐゴシック" w:eastAsia="ＭＳ Ｐゴシック" w:hAnsi="ＭＳ Ｐゴシック" w:hint="eastAsia"/>
          <w:sz w:val="21"/>
          <w:szCs w:val="21"/>
        </w:rPr>
      </w:pPr>
    </w:p>
    <w:p w:rsidR="001A4092" w:rsidRDefault="001A4092" w:rsidP="001A4092">
      <w:pPr>
        <w:spacing w:line="260" w:lineRule="exact"/>
        <w:rPr>
          <w:rFonts w:ascii="ＭＳ Ｐゴシック" w:eastAsia="ＭＳ Ｐゴシック" w:hAnsi="ＭＳ Ｐゴシック" w:hint="eastAsia"/>
          <w:sz w:val="21"/>
          <w:szCs w:val="21"/>
        </w:rPr>
      </w:pPr>
      <w:r w:rsidRPr="00715765">
        <w:rPr>
          <w:rFonts w:ascii="ＭＳ Ｐゴシック" w:eastAsia="ＭＳ Ｐゴシック" w:hAnsi="ＭＳ Ｐゴシック" w:hint="eastAsia"/>
          <w:sz w:val="21"/>
          <w:szCs w:val="21"/>
        </w:rPr>
        <w:pict>
          <v:rect id="_x0000_i1026" style="width:0;height:1.5pt" o:hralign="center" o:hrstd="t" o:hr="t" fillcolor="#aca899" stroked="f">
            <v:textbox inset="5.85pt,.7pt,5.85pt,.7pt"/>
          </v:rect>
        </w:pict>
      </w:r>
    </w:p>
    <w:p w:rsidR="001A4092" w:rsidRPr="00085169" w:rsidRDefault="001A4092" w:rsidP="001A4092">
      <w:pPr>
        <w:spacing w:line="200" w:lineRule="exact"/>
        <w:ind w:leftChars="600" w:left="1199"/>
        <w:rPr>
          <w:rFonts w:ascii="ＭＳ Ｐゴシック" w:eastAsia="ＭＳ Ｐゴシック" w:hAnsi="ＭＳ Ｐゴシック" w:hint="eastAsia"/>
          <w:b/>
          <w:sz w:val="16"/>
          <w:szCs w:val="16"/>
        </w:rPr>
      </w:pPr>
      <w:r w:rsidRPr="002F1A41">
        <w:rPr>
          <w:rFonts w:ascii="ＭＳ Ｐゴシック" w:eastAsia="ＭＳ Ｐゴシック" w:hAnsi="ＭＳ Ｐゴシック"/>
          <w:b/>
          <w:noProof/>
          <w:szCs w:val="18"/>
        </w:rPr>
        <w:pict>
          <v:rect id="_x0000_s1053" style="position:absolute;left:0;text-align:left;margin-left:262.5pt;margin-top:1.35pt;width:54.25pt;height:67.6pt;z-index:251658240;mso-position-horizontal-relative:margin" filled="f">
            <v:textbox style="mso-next-textbox:#_x0000_s1053" inset=".3mm,.25mm,.3mm,.15mm">
              <w:txbxContent>
                <w:p w:rsidR="001A4092" w:rsidRPr="00B863C2" w:rsidRDefault="001A4092" w:rsidP="001A4092">
                  <w:pPr>
                    <w:pStyle w:val="af9"/>
                    <w:spacing w:line="240" w:lineRule="exact"/>
                    <w:rPr>
                      <w:rFonts w:hint="eastAsia"/>
                      <w:snapToGrid w:val="0"/>
                      <w:kern w:val="0"/>
                    </w:rPr>
                  </w:pPr>
                  <w:r w:rsidRPr="00B863C2">
                    <w:rPr>
                      <w:rFonts w:hint="eastAsia"/>
                      <w:snapToGrid w:val="0"/>
                      <w:kern w:val="0"/>
                    </w:rPr>
                    <w:t>写真</w:t>
                  </w:r>
                  <w:r>
                    <w:rPr>
                      <w:rFonts w:hint="eastAsia"/>
                      <w:snapToGrid w:val="0"/>
                      <w:kern w:val="0"/>
                    </w:rPr>
                    <w:t>は</w:t>
                  </w:r>
                  <w:r w:rsidRPr="00B863C2">
                    <w:rPr>
                      <w:rFonts w:hint="eastAsia"/>
                      <w:snapToGrid w:val="0"/>
                      <w:kern w:val="0"/>
                    </w:rPr>
                    <w:t>全員分</w:t>
                  </w:r>
                  <w:r>
                    <w:rPr>
                      <w:rFonts w:hint="eastAsia"/>
                      <w:snapToGrid w:val="0"/>
                      <w:kern w:val="0"/>
                    </w:rPr>
                    <w:t>ご用意ください。</w:t>
                  </w:r>
                </w:p>
                <w:p w:rsidR="001A4092" w:rsidRPr="00B863C2" w:rsidRDefault="001A4092" w:rsidP="001A4092">
                  <w:pPr>
                    <w:pStyle w:val="af9"/>
                    <w:spacing w:line="240" w:lineRule="exact"/>
                    <w:ind w:leftChars="-50" w:left="-100"/>
                    <w:rPr>
                      <w:rFonts w:hint="eastAsia"/>
                      <w:snapToGrid w:val="0"/>
                      <w:kern w:val="0"/>
                    </w:rPr>
                  </w:pPr>
                  <w:r w:rsidRPr="00B863C2">
                    <w:rPr>
                      <w:rFonts w:hint="eastAsia"/>
                      <w:snapToGrid w:val="0"/>
                      <w:kern w:val="0"/>
                    </w:rPr>
                    <w:t>縦2.5×横2cm</w:t>
                  </w:r>
                </w:p>
              </w:txbxContent>
            </v:textbox>
            <w10:wrap side="right" anchorx="margin"/>
          </v:rect>
        </w:pict>
      </w:r>
      <w:r w:rsidRPr="00085169">
        <w:rPr>
          <w:rFonts w:ascii="ＭＳ Ｐゴシック" w:eastAsia="ＭＳ Ｐゴシック" w:hAnsi="ＭＳ Ｐゴシック" w:hint="eastAsia"/>
          <w:b/>
          <w:sz w:val="16"/>
          <w:szCs w:val="16"/>
        </w:rPr>
        <w:t>著者</w:t>
      </w:r>
      <w:r>
        <w:rPr>
          <w:rFonts w:ascii="ＭＳ Ｐゴシック" w:eastAsia="ＭＳ Ｐゴシック" w:hAnsi="ＭＳ Ｐゴシック" w:hint="eastAsia"/>
          <w:b/>
          <w:sz w:val="16"/>
          <w:szCs w:val="16"/>
        </w:rPr>
        <w:t>名（ちょしゃ</w:t>
      </w:r>
      <w:r w:rsidRPr="00085169">
        <w:rPr>
          <w:rFonts w:ascii="ＭＳ Ｐゴシック" w:eastAsia="ＭＳ Ｐゴシック" w:hAnsi="ＭＳ Ｐゴシック" w:hint="eastAsia"/>
          <w:b/>
          <w:sz w:val="16"/>
          <w:szCs w:val="16"/>
        </w:rPr>
        <w:t>めい）</w:t>
      </w:r>
    </w:p>
    <w:p w:rsidR="001A4092" w:rsidRPr="00085169" w:rsidRDefault="001A4092" w:rsidP="001A4092">
      <w:pPr>
        <w:spacing w:line="200" w:lineRule="exact"/>
        <w:ind w:leftChars="600" w:left="1199"/>
        <w:rPr>
          <w:rFonts w:ascii="ＭＳ Ｐゴシック" w:eastAsia="ＭＳ Ｐゴシック" w:hAnsi="ＭＳ Ｐゴシック" w:hint="eastAsia"/>
          <w:sz w:val="16"/>
          <w:szCs w:val="16"/>
        </w:rPr>
      </w:pPr>
      <w:r w:rsidRPr="00085169">
        <w:rPr>
          <w:rFonts w:ascii="ＭＳ Ｐゴシック" w:eastAsia="ＭＳ Ｐゴシック" w:hAnsi="ＭＳ Ｐゴシック" w:hint="eastAsia"/>
          <w:sz w:val="16"/>
          <w:szCs w:val="16"/>
        </w:rPr>
        <w:t>現在の役職</w:t>
      </w:r>
    </w:p>
    <w:p w:rsidR="001A4092" w:rsidRPr="00085169" w:rsidRDefault="001A4092" w:rsidP="001A4092">
      <w:pPr>
        <w:spacing w:line="200" w:lineRule="exact"/>
        <w:ind w:leftChars="600" w:left="1199"/>
        <w:rPr>
          <w:rFonts w:ascii="ＭＳ Ｐゴシック" w:eastAsia="ＭＳ Ｐゴシック" w:hAnsi="ＭＳ Ｐゴシック" w:hint="eastAsia"/>
          <w:sz w:val="16"/>
          <w:szCs w:val="16"/>
        </w:rPr>
      </w:pPr>
      <w:r w:rsidRPr="00085169">
        <w:rPr>
          <w:rFonts w:ascii="ＭＳ Ｐゴシック" w:eastAsia="ＭＳ Ｐゴシック" w:hAnsi="ＭＳ Ｐゴシック" w:hint="eastAsia"/>
          <w:sz w:val="16"/>
          <w:szCs w:val="16"/>
        </w:rPr>
        <w:t>略歴</w:t>
      </w:r>
    </w:p>
    <w:p w:rsidR="001A4092" w:rsidRPr="00085169" w:rsidRDefault="001A4092" w:rsidP="001A4092">
      <w:pPr>
        <w:spacing w:line="200" w:lineRule="exact"/>
        <w:ind w:leftChars="600" w:left="1199"/>
        <w:rPr>
          <w:rFonts w:ascii="ＭＳ Ｐゴシック" w:eastAsia="ＭＳ Ｐゴシック" w:hAnsi="ＭＳ Ｐゴシック" w:hint="eastAsia"/>
          <w:sz w:val="16"/>
          <w:szCs w:val="16"/>
        </w:rPr>
      </w:pPr>
      <w:r w:rsidRPr="00085169">
        <w:rPr>
          <w:rFonts w:ascii="ＭＳ Ｐゴシック" w:eastAsia="ＭＳ Ｐゴシック" w:hAnsi="ＭＳ Ｐゴシック" w:hint="eastAsia"/>
          <w:sz w:val="16"/>
          <w:szCs w:val="16"/>
        </w:rPr>
        <w:t>研究内容</w:t>
      </w:r>
    </w:p>
    <w:p w:rsidR="001A4092" w:rsidRPr="00085169" w:rsidRDefault="001A4092" w:rsidP="001A4092">
      <w:pPr>
        <w:spacing w:line="200" w:lineRule="exact"/>
        <w:ind w:leftChars="600" w:left="1199"/>
        <w:rPr>
          <w:rFonts w:ascii="ＭＳ Ｐゴシック" w:eastAsia="ＭＳ Ｐゴシック" w:hAnsi="ＭＳ Ｐゴシック" w:hint="eastAsia"/>
          <w:sz w:val="16"/>
          <w:szCs w:val="16"/>
        </w:rPr>
      </w:pPr>
      <w:r w:rsidRPr="00085169">
        <w:rPr>
          <w:rFonts w:ascii="ＭＳ Ｐゴシック" w:eastAsia="ＭＳ Ｐゴシック" w:hAnsi="ＭＳ Ｐゴシック" w:hint="eastAsia"/>
          <w:sz w:val="16"/>
          <w:szCs w:val="16"/>
        </w:rPr>
        <w:t>連絡先〒、住所</w:t>
      </w:r>
    </w:p>
    <w:p w:rsidR="001A4092" w:rsidRPr="00085169" w:rsidRDefault="001A4092" w:rsidP="001A4092">
      <w:pPr>
        <w:spacing w:line="200" w:lineRule="exact"/>
        <w:ind w:leftChars="600" w:left="1199"/>
        <w:rPr>
          <w:rFonts w:ascii="ＭＳ Ｐゴシック" w:eastAsia="ＭＳ Ｐゴシック" w:hAnsi="ＭＳ Ｐゴシック" w:hint="eastAsia"/>
          <w:sz w:val="16"/>
          <w:szCs w:val="16"/>
        </w:rPr>
      </w:pPr>
      <w:r w:rsidRPr="00085169">
        <w:rPr>
          <w:rFonts w:ascii="ＭＳ Ｐゴシック" w:eastAsia="ＭＳ Ｐゴシック" w:hAnsi="ＭＳ Ｐゴシック" w:hint="eastAsia"/>
          <w:sz w:val="16"/>
          <w:szCs w:val="16"/>
        </w:rPr>
        <w:t>E-mail</w:t>
      </w:r>
    </w:p>
    <w:p w:rsidR="000F6926" w:rsidRPr="001A4092" w:rsidRDefault="001A4092" w:rsidP="001A4092">
      <w:pPr>
        <w:spacing w:line="200" w:lineRule="exact"/>
        <w:ind w:leftChars="600" w:left="1199"/>
        <w:rPr>
          <w:rFonts w:hint="eastAsia"/>
          <w:szCs w:val="16"/>
        </w:rPr>
      </w:pPr>
      <w:r w:rsidRPr="00085169">
        <w:rPr>
          <w:rFonts w:ascii="ＭＳ Ｐゴシック" w:eastAsia="ＭＳ Ｐゴシック" w:hAnsi="ＭＳ Ｐゴシック" w:hint="eastAsia"/>
          <w:sz w:val="16"/>
          <w:szCs w:val="16"/>
        </w:rPr>
        <w:t>研究室のHP URL（あれば）</w:t>
      </w:r>
    </w:p>
    <w:sectPr w:rsidR="000F6926" w:rsidRPr="001A4092" w:rsidSect="001A4092">
      <w:headerReference w:type="even" r:id="rId10"/>
      <w:headerReference w:type="default" r:id="rId11"/>
      <w:footerReference w:type="even" r:id="rId12"/>
      <w:footerReference w:type="default" r:id="rId13"/>
      <w:headerReference w:type="first" r:id="rId14"/>
      <w:footerReference w:type="first" r:id="rId15"/>
      <w:type w:val="continuous"/>
      <w:pgSz w:w="11906" w:h="16838" w:code="9"/>
      <w:pgMar w:top="1814" w:right="907" w:bottom="1134" w:left="907" w:header="851" w:footer="992" w:gutter="0"/>
      <w:cols w:num="2" w:space="492"/>
      <w:titlePg/>
      <w:docGrid w:type="snapToChars" w:linePitch="301" w:charSpace="407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101AE" w:rsidRDefault="003101AE">
      <w:r>
        <w:separator/>
      </w:r>
    </w:p>
  </w:endnote>
  <w:endnote w:type="continuationSeparator" w:id="0">
    <w:p w:rsidR="003101AE" w:rsidRDefault="003101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ＭＳ 明朝">
    <w:altName w:val="MS Mincho"/>
    <w:panose1 w:val="02020609040205080304"/>
    <w:charset w:val="80"/>
    <w:family w:val="roman"/>
    <w:pitch w:val="fixed"/>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ＭＳ Ｐ明朝">
    <w:panose1 w:val="02020600040205080304"/>
    <w:charset w:val="80"/>
    <w:family w:val="roman"/>
    <w:pitch w:val="variable"/>
    <w:sig w:usb0="E00002FF" w:usb1="6AC7FDFB" w:usb2="00000012" w:usb3="00000000" w:csb0="0002009F" w:csb1="00000000"/>
  </w:font>
  <w:font w:name="Courier New">
    <w:panose1 w:val="02070309020205020404"/>
    <w:charset w:val="00"/>
    <w:family w:val="modern"/>
    <w:pitch w:val="fixed"/>
    <w:sig w:usb0="E0002AFF" w:usb1="C0007843" w:usb2="00000009" w:usb3="00000000" w:csb0="000001FF" w:csb1="00000000"/>
  </w:font>
  <w:font w:name="ＭＳ Ｐゴシック">
    <w:panose1 w:val="020B0600070205080204"/>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A4092" w:rsidRDefault="001A4092" w:rsidP="001A4092">
    <w:pPr>
      <w:pStyle w:val="a7"/>
      <w:rPr>
        <w:rFonts w:hint="eastAsia"/>
      </w:rPr>
    </w:pPr>
    <w:r>
      <w:pict>
        <v:rect id="_x0000_i1025" style="width:504.6pt;height:1.5pt" o:hralign="center" o:hrstd="t" o:hrnoshade="t" o:hr="t" fillcolor="#396" stroked="f">
          <v:textbox inset="5.85pt,.7pt,5.85pt,.7pt"/>
        </v:rect>
      </w:pict>
    </w:r>
  </w:p>
  <w:p w:rsidR="001A4092" w:rsidRPr="00926685" w:rsidRDefault="001A4092" w:rsidP="001A4092">
    <w:pPr>
      <w:pStyle w:val="a7"/>
      <w:rPr>
        <w:rFonts w:ascii="Times New Roman" w:hAnsi="Times New Roman"/>
        <w:b/>
        <w:sz w:val="17"/>
        <w:szCs w:val="17"/>
      </w:rPr>
    </w:pPr>
    <w:r w:rsidRPr="00926685">
      <w:rPr>
        <w:rFonts w:ascii="Times New Roman" w:hAnsi="Times New Roman"/>
        <w:b/>
        <w:sz w:val="17"/>
        <w:szCs w:val="17"/>
      </w:rPr>
      <w:t>Title (8.5point/Gothic)</w:t>
    </w:r>
  </w:p>
  <w:p w:rsidR="001A4092" w:rsidRPr="00926685" w:rsidRDefault="001A4092" w:rsidP="001A4092">
    <w:pPr>
      <w:pStyle w:val="a7"/>
      <w:rPr>
        <w:rFonts w:ascii="Times New Roman" w:hAnsi="Times New Roman"/>
        <w:sz w:val="17"/>
        <w:szCs w:val="17"/>
      </w:rPr>
    </w:pPr>
    <w:r w:rsidRPr="00926685">
      <w:rPr>
        <w:rFonts w:ascii="Times New Roman" w:hAnsi="Times New Roman"/>
        <w:sz w:val="17"/>
        <w:szCs w:val="17"/>
      </w:rPr>
      <w:t>Authors name (8.5point)</w:t>
    </w:r>
  </w:p>
  <w:p w:rsidR="001A4092" w:rsidRPr="00BD3AD7" w:rsidRDefault="001A4092">
    <w:pPr>
      <w:pStyle w:val="a7"/>
      <w:rPr>
        <w:rFonts w:ascii="Times New Roman" w:hAnsi="Times New Roman" w:hint="eastAsia"/>
        <w:sz w:val="17"/>
        <w:szCs w:val="17"/>
      </w:rPr>
    </w:pPr>
    <w:r w:rsidRPr="00926685">
      <w:rPr>
        <w:rFonts w:ascii="Times New Roman" w:hAnsi="Times New Roman"/>
        <w:sz w:val="17"/>
        <w:szCs w:val="17"/>
      </w:rPr>
      <w:t>Affiliation (8.5point)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F6926" w:rsidRDefault="000F6926">
    <w:pPr>
      <w:pStyle w:val="a7"/>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F6926" w:rsidRPr="001A4092" w:rsidRDefault="000F6926" w:rsidP="001A4092">
    <w:pPr>
      <w:pStyle w:val="a7"/>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F6926" w:rsidRDefault="000F6926">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101AE" w:rsidRDefault="003101AE">
      <w:r>
        <w:separator/>
      </w:r>
    </w:p>
  </w:footnote>
  <w:footnote w:type="continuationSeparator" w:id="0">
    <w:p w:rsidR="003101AE" w:rsidRDefault="003101A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A4092" w:rsidRPr="002B5508" w:rsidRDefault="001A4092" w:rsidP="001A4092">
    <w:pPr>
      <w:pStyle w:val="a6"/>
      <w:jc w:val="center"/>
      <w:rPr>
        <w:rFonts w:ascii="Times New Roman" w:hAnsi="Times New Roman"/>
        <w:sz w:val="16"/>
        <w:szCs w:val="16"/>
      </w:rPr>
    </w:pPr>
    <w:r w:rsidRPr="002B5508">
      <w:rPr>
        <w:rFonts w:ascii="Times New Roman" w:hAnsi="ＭＳ 明朝"/>
        <w:sz w:val="16"/>
        <w:szCs w:val="16"/>
      </w:rPr>
      <w:t>ランニングタイトル（</w:t>
    </w:r>
    <w:r w:rsidRPr="002B5508">
      <w:rPr>
        <w:rFonts w:ascii="Times New Roman" w:hAnsi="Times New Roman"/>
        <w:color w:val="FF0000"/>
        <w:sz w:val="16"/>
        <w:szCs w:val="16"/>
      </w:rPr>
      <w:t>20</w:t>
    </w:r>
    <w:r w:rsidRPr="002B5508">
      <w:rPr>
        <w:rFonts w:ascii="Times New Roman" w:hAnsi="ＭＳ 明朝"/>
        <w:color w:val="FF0000"/>
        <w:sz w:val="16"/>
        <w:szCs w:val="16"/>
      </w:rPr>
      <w:t>文字以内</w:t>
    </w:r>
    <w:r w:rsidRPr="002B5508">
      <w:rPr>
        <w:rFonts w:ascii="Times New Roman" w:hAnsi="ＭＳ 明朝"/>
        <w:sz w:val="16"/>
        <w:szCs w:val="16"/>
      </w:rPr>
      <w:t>）</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A4092" w:rsidRPr="0012237F" w:rsidRDefault="001A4092" w:rsidP="001A4092">
    <w:pPr>
      <w:pStyle w:val="a6"/>
      <w:jc w:val="center"/>
      <w:rPr>
        <w:sz w:val="16"/>
        <w:szCs w:val="16"/>
      </w:rPr>
    </w:pPr>
    <w:r w:rsidRPr="0012237F">
      <w:rPr>
        <w:rFonts w:hint="eastAsia"/>
        <w:sz w:val="16"/>
        <w:szCs w:val="16"/>
      </w:rPr>
      <w:t>ランニングタイトル（</w:t>
    </w:r>
    <w:r w:rsidRPr="0012237F">
      <w:rPr>
        <w:rFonts w:hint="eastAsia"/>
        <w:color w:val="FF0000"/>
        <w:sz w:val="16"/>
        <w:szCs w:val="16"/>
      </w:rPr>
      <w:t>20</w:t>
    </w:r>
    <w:r w:rsidRPr="0012237F">
      <w:rPr>
        <w:rFonts w:hint="eastAsia"/>
        <w:color w:val="FF0000"/>
        <w:sz w:val="16"/>
        <w:szCs w:val="16"/>
      </w:rPr>
      <w:t>文字以内</w:t>
    </w:r>
    <w:r w:rsidRPr="0012237F">
      <w:rPr>
        <w:rFonts w:hint="eastAsia"/>
        <w:sz w:val="16"/>
        <w:szCs w:val="16"/>
      </w:rPr>
      <w:t>）</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F6926" w:rsidRDefault="000F6926">
    <w:pPr>
      <w:pStyle w:val="a6"/>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F6926" w:rsidRPr="00283D90" w:rsidRDefault="00EA1240" w:rsidP="00EA1240">
    <w:pPr>
      <w:pStyle w:val="a6"/>
      <w:jc w:val="center"/>
      <w:rPr>
        <w:rFonts w:hint="eastAsia"/>
      </w:rPr>
    </w:pPr>
    <w:r w:rsidRPr="0012237F">
      <w:rPr>
        <w:rFonts w:hint="eastAsia"/>
        <w:sz w:val="16"/>
        <w:szCs w:val="16"/>
      </w:rPr>
      <w:t>ランニングタイトル（</w:t>
    </w:r>
    <w:r w:rsidRPr="0012237F">
      <w:rPr>
        <w:rFonts w:hint="eastAsia"/>
        <w:color w:val="FF0000"/>
        <w:sz w:val="16"/>
        <w:szCs w:val="16"/>
      </w:rPr>
      <w:t>20</w:t>
    </w:r>
    <w:r w:rsidRPr="0012237F">
      <w:rPr>
        <w:rFonts w:hint="eastAsia"/>
        <w:color w:val="FF0000"/>
        <w:sz w:val="16"/>
        <w:szCs w:val="16"/>
      </w:rPr>
      <w:t>文字以内</w:t>
    </w:r>
    <w:r w:rsidRPr="0012237F">
      <w:rPr>
        <w:rFonts w:hint="eastAsia"/>
        <w:sz w:val="16"/>
        <w:szCs w:val="16"/>
      </w:rPr>
      <w:t>）</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F6926" w:rsidRDefault="000F6926">
    <w:pPr>
      <w:pStyle w:val="a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E8A317E"/>
    <w:lvl w:ilvl="0">
      <w:start w:val="1"/>
      <w:numFmt w:val="decimal"/>
      <w:pStyle w:val="5"/>
      <w:lvlText w:val="%1."/>
      <w:lvlJc w:val="left"/>
      <w:pPr>
        <w:tabs>
          <w:tab w:val="num" w:pos="2061"/>
        </w:tabs>
        <w:ind w:leftChars="800" w:left="2061" w:hangingChars="200" w:hanging="360"/>
      </w:pPr>
    </w:lvl>
  </w:abstractNum>
  <w:abstractNum w:abstractNumId="1">
    <w:nsid w:val="FFFFFF7D"/>
    <w:multiLevelType w:val="singleLevel"/>
    <w:tmpl w:val="F3B896EE"/>
    <w:lvl w:ilvl="0">
      <w:start w:val="1"/>
      <w:numFmt w:val="decimal"/>
      <w:pStyle w:val="4"/>
      <w:lvlText w:val="%1."/>
      <w:lvlJc w:val="left"/>
      <w:pPr>
        <w:tabs>
          <w:tab w:val="num" w:pos="1636"/>
        </w:tabs>
        <w:ind w:leftChars="600" w:left="1636" w:hangingChars="200" w:hanging="360"/>
      </w:pPr>
    </w:lvl>
  </w:abstractNum>
  <w:abstractNum w:abstractNumId="2">
    <w:nsid w:val="FFFFFF7E"/>
    <w:multiLevelType w:val="singleLevel"/>
    <w:tmpl w:val="356E38EC"/>
    <w:lvl w:ilvl="0">
      <w:start w:val="1"/>
      <w:numFmt w:val="decimal"/>
      <w:pStyle w:val="3"/>
      <w:lvlText w:val="%1."/>
      <w:lvlJc w:val="left"/>
      <w:pPr>
        <w:tabs>
          <w:tab w:val="num" w:pos="1211"/>
        </w:tabs>
        <w:ind w:leftChars="400" w:left="1211" w:hangingChars="200" w:hanging="360"/>
      </w:pPr>
    </w:lvl>
  </w:abstractNum>
  <w:abstractNum w:abstractNumId="3">
    <w:nsid w:val="FFFFFF7F"/>
    <w:multiLevelType w:val="singleLevel"/>
    <w:tmpl w:val="149C0212"/>
    <w:lvl w:ilvl="0">
      <w:start w:val="1"/>
      <w:numFmt w:val="decimal"/>
      <w:pStyle w:val="2"/>
      <w:lvlText w:val="%1."/>
      <w:lvlJc w:val="left"/>
      <w:pPr>
        <w:tabs>
          <w:tab w:val="num" w:pos="785"/>
        </w:tabs>
        <w:ind w:leftChars="200" w:left="785" w:hangingChars="200" w:hanging="360"/>
      </w:pPr>
    </w:lvl>
  </w:abstractNum>
  <w:abstractNum w:abstractNumId="4">
    <w:nsid w:val="FFFFFF80"/>
    <w:multiLevelType w:val="singleLevel"/>
    <w:tmpl w:val="AA18FF92"/>
    <w:lvl w:ilvl="0">
      <w:start w:val="1"/>
      <w:numFmt w:val="bullet"/>
      <w:pStyle w:val="50"/>
      <w:lvlText w:val=""/>
      <w:lvlJc w:val="left"/>
      <w:pPr>
        <w:tabs>
          <w:tab w:val="num" w:pos="2061"/>
        </w:tabs>
        <w:ind w:leftChars="800" w:left="2061" w:hangingChars="200" w:hanging="360"/>
      </w:pPr>
      <w:rPr>
        <w:rFonts w:ascii="Wingdings" w:hAnsi="Wingdings" w:hint="default"/>
      </w:rPr>
    </w:lvl>
  </w:abstractNum>
  <w:abstractNum w:abstractNumId="5">
    <w:nsid w:val="FFFFFF81"/>
    <w:multiLevelType w:val="singleLevel"/>
    <w:tmpl w:val="92A2FE14"/>
    <w:lvl w:ilvl="0">
      <w:start w:val="1"/>
      <w:numFmt w:val="bullet"/>
      <w:pStyle w:val="40"/>
      <w:lvlText w:val=""/>
      <w:lvlJc w:val="left"/>
      <w:pPr>
        <w:tabs>
          <w:tab w:val="num" w:pos="1636"/>
        </w:tabs>
        <w:ind w:leftChars="600" w:left="1636" w:hangingChars="200" w:hanging="360"/>
      </w:pPr>
      <w:rPr>
        <w:rFonts w:ascii="Wingdings" w:hAnsi="Wingdings" w:hint="default"/>
      </w:rPr>
    </w:lvl>
  </w:abstractNum>
  <w:abstractNum w:abstractNumId="6">
    <w:nsid w:val="FFFFFF82"/>
    <w:multiLevelType w:val="singleLevel"/>
    <w:tmpl w:val="A6AC9966"/>
    <w:lvl w:ilvl="0">
      <w:start w:val="1"/>
      <w:numFmt w:val="bullet"/>
      <w:pStyle w:val="30"/>
      <w:lvlText w:val=""/>
      <w:lvlJc w:val="left"/>
      <w:pPr>
        <w:tabs>
          <w:tab w:val="num" w:pos="1211"/>
        </w:tabs>
        <w:ind w:leftChars="400" w:left="1211" w:hangingChars="200" w:hanging="360"/>
      </w:pPr>
      <w:rPr>
        <w:rFonts w:ascii="Wingdings" w:hAnsi="Wingdings" w:hint="default"/>
      </w:rPr>
    </w:lvl>
  </w:abstractNum>
  <w:abstractNum w:abstractNumId="7">
    <w:nsid w:val="FFFFFF83"/>
    <w:multiLevelType w:val="singleLevel"/>
    <w:tmpl w:val="0AEE920C"/>
    <w:lvl w:ilvl="0">
      <w:start w:val="1"/>
      <w:numFmt w:val="bullet"/>
      <w:pStyle w:val="20"/>
      <w:lvlText w:val=""/>
      <w:lvlJc w:val="left"/>
      <w:pPr>
        <w:tabs>
          <w:tab w:val="num" w:pos="785"/>
        </w:tabs>
        <w:ind w:leftChars="200" w:left="785" w:hangingChars="200" w:hanging="360"/>
      </w:pPr>
      <w:rPr>
        <w:rFonts w:ascii="Wingdings" w:hAnsi="Wingdings" w:hint="default"/>
      </w:rPr>
    </w:lvl>
  </w:abstractNum>
  <w:abstractNum w:abstractNumId="8">
    <w:nsid w:val="FFFFFF88"/>
    <w:multiLevelType w:val="singleLevel"/>
    <w:tmpl w:val="A4A4C53C"/>
    <w:lvl w:ilvl="0">
      <w:start w:val="1"/>
      <w:numFmt w:val="decimal"/>
      <w:pStyle w:val="a"/>
      <w:lvlText w:val="%1."/>
      <w:lvlJc w:val="left"/>
      <w:pPr>
        <w:tabs>
          <w:tab w:val="num" w:pos="360"/>
        </w:tabs>
        <w:ind w:left="360" w:hangingChars="200" w:hanging="360"/>
      </w:pPr>
    </w:lvl>
  </w:abstractNum>
  <w:abstractNum w:abstractNumId="9">
    <w:nsid w:val="FFFFFF89"/>
    <w:multiLevelType w:val="singleLevel"/>
    <w:tmpl w:val="3F10C1F2"/>
    <w:lvl w:ilvl="0">
      <w:start w:val="1"/>
      <w:numFmt w:val="bullet"/>
      <w:pStyle w:val="a0"/>
      <w:lvlText w:val=""/>
      <w:lvlJc w:val="left"/>
      <w:pPr>
        <w:tabs>
          <w:tab w:val="num" w:pos="360"/>
        </w:tabs>
        <w:ind w:left="360" w:hangingChars="200" w:hanging="360"/>
      </w:pPr>
      <w:rPr>
        <w:rFonts w:ascii="Wingdings" w:hAnsi="Wingdings" w:hint="default"/>
      </w:rPr>
    </w:lvl>
  </w:abstractNum>
  <w:abstractNum w:abstractNumId="10">
    <w:nsid w:val="00000001"/>
    <w:multiLevelType w:val="singleLevel"/>
    <w:tmpl w:val="00000000"/>
    <w:lvl w:ilvl="0">
      <w:start w:val="1"/>
      <w:numFmt w:val="decimalFullWidth"/>
      <w:lvlText w:val="%1）"/>
      <w:lvlJc w:val="left"/>
      <w:pPr>
        <w:tabs>
          <w:tab w:val="num" w:pos="360"/>
        </w:tabs>
        <w:ind w:left="360" w:hanging="360"/>
      </w:pPr>
      <w:rPr>
        <w:rFonts w:hint="eastAsia"/>
      </w:rPr>
    </w:lvl>
  </w:abstractNum>
  <w:abstractNum w:abstractNumId="11">
    <w:nsid w:val="00000002"/>
    <w:multiLevelType w:val="singleLevel"/>
    <w:tmpl w:val="00000000"/>
    <w:lvl w:ilvl="0">
      <w:start w:val="4"/>
      <w:numFmt w:val="decimalFullWidth"/>
      <w:lvlText w:val="%1）"/>
      <w:lvlJc w:val="left"/>
      <w:pPr>
        <w:tabs>
          <w:tab w:val="num" w:pos="360"/>
        </w:tabs>
        <w:ind w:left="360" w:hanging="360"/>
      </w:pPr>
      <w:rPr>
        <w:rFonts w:hint="eastAsia"/>
      </w:rPr>
    </w:lvl>
  </w:abstractNum>
  <w:abstractNum w:abstractNumId="12">
    <w:nsid w:val="00000003"/>
    <w:multiLevelType w:val="singleLevel"/>
    <w:tmpl w:val="00000000"/>
    <w:lvl w:ilvl="0">
      <w:start w:val="1"/>
      <w:numFmt w:val="decimalFullWidth"/>
      <w:lvlText w:val="%1）"/>
      <w:lvlJc w:val="left"/>
      <w:pPr>
        <w:tabs>
          <w:tab w:val="num" w:pos="360"/>
        </w:tabs>
        <w:ind w:left="360" w:hanging="360"/>
      </w:pPr>
      <w:rPr>
        <w:rFonts w:hint="eastAsia"/>
      </w:rPr>
    </w:lvl>
  </w:abstractNum>
  <w:abstractNum w:abstractNumId="13">
    <w:nsid w:val="00000004"/>
    <w:multiLevelType w:val="singleLevel"/>
    <w:tmpl w:val="00000000"/>
    <w:lvl w:ilvl="0">
      <w:start w:val="1"/>
      <w:numFmt w:val="decimalFullWidth"/>
      <w:lvlText w:val="%1）"/>
      <w:lvlJc w:val="left"/>
      <w:pPr>
        <w:tabs>
          <w:tab w:val="num" w:pos="360"/>
        </w:tabs>
        <w:ind w:left="360" w:hanging="360"/>
      </w:pPr>
      <w:rPr>
        <w:rFonts w:hint="eastAsia"/>
      </w:rPr>
    </w:lvl>
  </w:abstractNum>
  <w:abstractNum w:abstractNumId="14">
    <w:nsid w:val="07D36CBB"/>
    <w:multiLevelType w:val="hybridMultilevel"/>
    <w:tmpl w:val="BE52DB36"/>
    <w:lvl w:ilvl="0" w:tplc="FF725E44">
      <w:start w:val="1"/>
      <w:numFmt w:val="decimalFullWidth"/>
      <w:lvlText w:val="%1）"/>
      <w:lvlJc w:val="left"/>
      <w:pPr>
        <w:tabs>
          <w:tab w:val="num" w:pos="375"/>
        </w:tabs>
        <w:ind w:left="375" w:hanging="375"/>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5">
    <w:nsid w:val="0A4D705A"/>
    <w:multiLevelType w:val="hybridMultilevel"/>
    <w:tmpl w:val="91FAB78E"/>
    <w:lvl w:ilvl="0" w:tplc="0409000F">
      <w:start w:val="1"/>
      <w:numFmt w:val="decimal"/>
      <w:lvlText w:val="%1."/>
      <w:lvlJc w:val="left"/>
      <w:pPr>
        <w:tabs>
          <w:tab w:val="num" w:pos="420"/>
        </w:tabs>
        <w:ind w:left="420" w:hanging="4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6">
    <w:nsid w:val="117F72D5"/>
    <w:multiLevelType w:val="hybridMultilevel"/>
    <w:tmpl w:val="5FCEE6EC"/>
    <w:lvl w:ilvl="0" w:tplc="0409000F">
      <w:start w:val="1"/>
      <w:numFmt w:val="decimal"/>
      <w:lvlText w:val="%1."/>
      <w:lvlJc w:val="left"/>
      <w:pPr>
        <w:tabs>
          <w:tab w:val="num" w:pos="1260"/>
        </w:tabs>
        <w:ind w:left="1260" w:hanging="420"/>
      </w:pPr>
    </w:lvl>
    <w:lvl w:ilvl="1" w:tplc="04090017" w:tentative="1">
      <w:start w:val="1"/>
      <w:numFmt w:val="aiueoFullWidth"/>
      <w:lvlText w:val="(%2)"/>
      <w:lvlJc w:val="left"/>
      <w:pPr>
        <w:tabs>
          <w:tab w:val="num" w:pos="1680"/>
        </w:tabs>
        <w:ind w:left="1680" w:hanging="420"/>
      </w:pPr>
    </w:lvl>
    <w:lvl w:ilvl="2" w:tplc="04090011" w:tentative="1">
      <w:start w:val="1"/>
      <w:numFmt w:val="decimalEnclosedCircle"/>
      <w:lvlText w:val="%3"/>
      <w:lvlJc w:val="left"/>
      <w:pPr>
        <w:tabs>
          <w:tab w:val="num" w:pos="2100"/>
        </w:tabs>
        <w:ind w:left="2100" w:hanging="420"/>
      </w:pPr>
    </w:lvl>
    <w:lvl w:ilvl="3" w:tplc="0409000F" w:tentative="1">
      <w:start w:val="1"/>
      <w:numFmt w:val="decimal"/>
      <w:lvlText w:val="%4."/>
      <w:lvlJc w:val="left"/>
      <w:pPr>
        <w:tabs>
          <w:tab w:val="num" w:pos="2520"/>
        </w:tabs>
        <w:ind w:left="2520" w:hanging="420"/>
      </w:pPr>
    </w:lvl>
    <w:lvl w:ilvl="4" w:tplc="04090017" w:tentative="1">
      <w:start w:val="1"/>
      <w:numFmt w:val="aiueoFullWidth"/>
      <w:lvlText w:val="(%5)"/>
      <w:lvlJc w:val="left"/>
      <w:pPr>
        <w:tabs>
          <w:tab w:val="num" w:pos="2940"/>
        </w:tabs>
        <w:ind w:left="2940" w:hanging="420"/>
      </w:pPr>
    </w:lvl>
    <w:lvl w:ilvl="5" w:tplc="04090011" w:tentative="1">
      <w:start w:val="1"/>
      <w:numFmt w:val="decimalEnclosedCircle"/>
      <w:lvlText w:val="%6"/>
      <w:lvlJc w:val="left"/>
      <w:pPr>
        <w:tabs>
          <w:tab w:val="num" w:pos="3360"/>
        </w:tabs>
        <w:ind w:left="3360" w:hanging="420"/>
      </w:pPr>
    </w:lvl>
    <w:lvl w:ilvl="6" w:tplc="0409000F" w:tentative="1">
      <w:start w:val="1"/>
      <w:numFmt w:val="decimal"/>
      <w:lvlText w:val="%7."/>
      <w:lvlJc w:val="left"/>
      <w:pPr>
        <w:tabs>
          <w:tab w:val="num" w:pos="3780"/>
        </w:tabs>
        <w:ind w:left="3780" w:hanging="420"/>
      </w:pPr>
    </w:lvl>
    <w:lvl w:ilvl="7" w:tplc="04090017" w:tentative="1">
      <w:start w:val="1"/>
      <w:numFmt w:val="aiueoFullWidth"/>
      <w:lvlText w:val="(%8)"/>
      <w:lvlJc w:val="left"/>
      <w:pPr>
        <w:tabs>
          <w:tab w:val="num" w:pos="4200"/>
        </w:tabs>
        <w:ind w:left="4200" w:hanging="420"/>
      </w:pPr>
    </w:lvl>
    <w:lvl w:ilvl="8" w:tplc="04090011" w:tentative="1">
      <w:start w:val="1"/>
      <w:numFmt w:val="decimalEnclosedCircle"/>
      <w:lvlText w:val="%9"/>
      <w:lvlJc w:val="left"/>
      <w:pPr>
        <w:tabs>
          <w:tab w:val="num" w:pos="4620"/>
        </w:tabs>
        <w:ind w:left="4620" w:hanging="420"/>
      </w:pPr>
    </w:lvl>
  </w:abstractNum>
  <w:abstractNum w:abstractNumId="17">
    <w:nsid w:val="1A8C19D9"/>
    <w:multiLevelType w:val="hybridMultilevel"/>
    <w:tmpl w:val="1E7CE170"/>
    <w:lvl w:ilvl="0" w:tplc="8334E9BA">
      <w:start w:val="1"/>
      <w:numFmt w:val="bullet"/>
      <w:lvlText w:val="・"/>
      <w:lvlJc w:val="left"/>
      <w:pPr>
        <w:tabs>
          <w:tab w:val="num" w:pos="719"/>
        </w:tabs>
        <w:ind w:left="719" w:hanging="360"/>
      </w:pPr>
      <w:rPr>
        <w:rFonts w:ascii="ＭＳ 明朝" w:eastAsia="ＭＳ 明朝" w:hAnsi="ＭＳ 明朝" w:cs="Times New Roman" w:hint="eastAsia"/>
      </w:rPr>
    </w:lvl>
    <w:lvl w:ilvl="1" w:tplc="0409000B" w:tentative="1">
      <w:start w:val="1"/>
      <w:numFmt w:val="bullet"/>
      <w:lvlText w:val=""/>
      <w:lvlJc w:val="left"/>
      <w:pPr>
        <w:tabs>
          <w:tab w:val="num" w:pos="1199"/>
        </w:tabs>
        <w:ind w:left="1199" w:hanging="420"/>
      </w:pPr>
      <w:rPr>
        <w:rFonts w:ascii="Wingdings" w:hAnsi="Wingdings" w:hint="default"/>
      </w:rPr>
    </w:lvl>
    <w:lvl w:ilvl="2" w:tplc="0409000D" w:tentative="1">
      <w:start w:val="1"/>
      <w:numFmt w:val="bullet"/>
      <w:lvlText w:val=""/>
      <w:lvlJc w:val="left"/>
      <w:pPr>
        <w:tabs>
          <w:tab w:val="num" w:pos="1619"/>
        </w:tabs>
        <w:ind w:left="1619" w:hanging="420"/>
      </w:pPr>
      <w:rPr>
        <w:rFonts w:ascii="Wingdings" w:hAnsi="Wingdings" w:hint="default"/>
      </w:rPr>
    </w:lvl>
    <w:lvl w:ilvl="3" w:tplc="04090001" w:tentative="1">
      <w:start w:val="1"/>
      <w:numFmt w:val="bullet"/>
      <w:lvlText w:val=""/>
      <w:lvlJc w:val="left"/>
      <w:pPr>
        <w:tabs>
          <w:tab w:val="num" w:pos="2039"/>
        </w:tabs>
        <w:ind w:left="2039" w:hanging="420"/>
      </w:pPr>
      <w:rPr>
        <w:rFonts w:ascii="Wingdings" w:hAnsi="Wingdings" w:hint="default"/>
      </w:rPr>
    </w:lvl>
    <w:lvl w:ilvl="4" w:tplc="0409000B" w:tentative="1">
      <w:start w:val="1"/>
      <w:numFmt w:val="bullet"/>
      <w:lvlText w:val=""/>
      <w:lvlJc w:val="left"/>
      <w:pPr>
        <w:tabs>
          <w:tab w:val="num" w:pos="2459"/>
        </w:tabs>
        <w:ind w:left="2459" w:hanging="420"/>
      </w:pPr>
      <w:rPr>
        <w:rFonts w:ascii="Wingdings" w:hAnsi="Wingdings" w:hint="default"/>
      </w:rPr>
    </w:lvl>
    <w:lvl w:ilvl="5" w:tplc="0409000D" w:tentative="1">
      <w:start w:val="1"/>
      <w:numFmt w:val="bullet"/>
      <w:lvlText w:val=""/>
      <w:lvlJc w:val="left"/>
      <w:pPr>
        <w:tabs>
          <w:tab w:val="num" w:pos="2879"/>
        </w:tabs>
        <w:ind w:left="2879" w:hanging="420"/>
      </w:pPr>
      <w:rPr>
        <w:rFonts w:ascii="Wingdings" w:hAnsi="Wingdings" w:hint="default"/>
      </w:rPr>
    </w:lvl>
    <w:lvl w:ilvl="6" w:tplc="04090001" w:tentative="1">
      <w:start w:val="1"/>
      <w:numFmt w:val="bullet"/>
      <w:lvlText w:val=""/>
      <w:lvlJc w:val="left"/>
      <w:pPr>
        <w:tabs>
          <w:tab w:val="num" w:pos="3299"/>
        </w:tabs>
        <w:ind w:left="3299" w:hanging="420"/>
      </w:pPr>
      <w:rPr>
        <w:rFonts w:ascii="Wingdings" w:hAnsi="Wingdings" w:hint="default"/>
      </w:rPr>
    </w:lvl>
    <w:lvl w:ilvl="7" w:tplc="0409000B" w:tentative="1">
      <w:start w:val="1"/>
      <w:numFmt w:val="bullet"/>
      <w:lvlText w:val=""/>
      <w:lvlJc w:val="left"/>
      <w:pPr>
        <w:tabs>
          <w:tab w:val="num" w:pos="3719"/>
        </w:tabs>
        <w:ind w:left="3719" w:hanging="420"/>
      </w:pPr>
      <w:rPr>
        <w:rFonts w:ascii="Wingdings" w:hAnsi="Wingdings" w:hint="default"/>
      </w:rPr>
    </w:lvl>
    <w:lvl w:ilvl="8" w:tplc="0409000D" w:tentative="1">
      <w:start w:val="1"/>
      <w:numFmt w:val="bullet"/>
      <w:lvlText w:val=""/>
      <w:lvlJc w:val="left"/>
      <w:pPr>
        <w:tabs>
          <w:tab w:val="num" w:pos="4139"/>
        </w:tabs>
        <w:ind w:left="4139" w:hanging="420"/>
      </w:pPr>
      <w:rPr>
        <w:rFonts w:ascii="Wingdings" w:hAnsi="Wingdings" w:hint="default"/>
      </w:rPr>
    </w:lvl>
  </w:abstractNum>
  <w:abstractNum w:abstractNumId="18">
    <w:nsid w:val="1BF23805"/>
    <w:multiLevelType w:val="hybridMultilevel"/>
    <w:tmpl w:val="49D60854"/>
    <w:lvl w:ilvl="0" w:tplc="0409000F">
      <w:start w:val="1"/>
      <w:numFmt w:val="decimal"/>
      <w:lvlText w:val="%1."/>
      <w:lvlJc w:val="left"/>
      <w:pPr>
        <w:tabs>
          <w:tab w:val="num" w:pos="420"/>
        </w:tabs>
        <w:ind w:left="420" w:hanging="4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9">
    <w:nsid w:val="1EF25127"/>
    <w:multiLevelType w:val="hybridMultilevel"/>
    <w:tmpl w:val="C772D8FC"/>
    <w:lvl w:ilvl="0" w:tplc="3A8A3348">
      <w:start w:val="4"/>
      <w:numFmt w:val="decimalFullWidth"/>
      <w:lvlText w:val="%1）"/>
      <w:lvlJc w:val="left"/>
      <w:pPr>
        <w:tabs>
          <w:tab w:val="num" w:pos="375"/>
        </w:tabs>
        <w:ind w:left="375" w:hanging="375"/>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0">
    <w:nsid w:val="21115190"/>
    <w:multiLevelType w:val="hybridMultilevel"/>
    <w:tmpl w:val="CE369F4E"/>
    <w:lvl w:ilvl="0" w:tplc="65E0C660">
      <w:start w:val="1"/>
      <w:numFmt w:val="decimalFullWidth"/>
      <w:lvlText w:val="%1）"/>
      <w:lvlJc w:val="left"/>
      <w:pPr>
        <w:tabs>
          <w:tab w:val="num" w:pos="375"/>
        </w:tabs>
        <w:ind w:left="375" w:hanging="375"/>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1">
    <w:nsid w:val="25766235"/>
    <w:multiLevelType w:val="hybridMultilevel"/>
    <w:tmpl w:val="CC6243A2"/>
    <w:lvl w:ilvl="0" w:tplc="64D24524">
      <w:start w:val="1"/>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2">
    <w:nsid w:val="43C94487"/>
    <w:multiLevelType w:val="hybridMultilevel"/>
    <w:tmpl w:val="165892CE"/>
    <w:lvl w:ilvl="0" w:tplc="A4A0FDB8">
      <w:start w:val="1"/>
      <w:numFmt w:val="decimalFullWidth"/>
      <w:lvlText w:val="%1．"/>
      <w:lvlJc w:val="left"/>
      <w:pPr>
        <w:tabs>
          <w:tab w:val="num" w:pos="420"/>
        </w:tabs>
        <w:ind w:left="420" w:hanging="420"/>
      </w:pPr>
      <w:rPr>
        <w:rFonts w:hint="eastAsia"/>
      </w:rPr>
    </w:lvl>
    <w:lvl w:ilvl="1" w:tplc="75049EFE">
      <w:start w:val="2"/>
      <w:numFmt w:val="bullet"/>
      <w:lvlText w:val="・"/>
      <w:lvlJc w:val="left"/>
      <w:pPr>
        <w:tabs>
          <w:tab w:val="num" w:pos="780"/>
        </w:tabs>
        <w:ind w:left="780" w:hanging="360"/>
      </w:pPr>
      <w:rPr>
        <w:rFonts w:ascii="ＭＳ 明朝" w:eastAsia="ＭＳ 明朝" w:hAnsi="ＭＳ 明朝" w:cs="Times New Roman" w:hint="eastAsia"/>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3">
    <w:nsid w:val="442C2022"/>
    <w:multiLevelType w:val="hybridMultilevel"/>
    <w:tmpl w:val="7FD236A8"/>
    <w:lvl w:ilvl="0" w:tplc="0D0E4AE4">
      <w:start w:val="3"/>
      <w:numFmt w:val="bullet"/>
      <w:lvlText w:val="・"/>
      <w:lvlJc w:val="left"/>
      <w:pPr>
        <w:tabs>
          <w:tab w:val="num" w:pos="719"/>
        </w:tabs>
        <w:ind w:left="719" w:hanging="360"/>
      </w:pPr>
      <w:rPr>
        <w:rFonts w:ascii="ＭＳ 明朝" w:eastAsia="ＭＳ 明朝" w:hAnsi="ＭＳ 明朝" w:cs="Times New Roman" w:hint="eastAsia"/>
      </w:rPr>
    </w:lvl>
    <w:lvl w:ilvl="1" w:tplc="0409000B" w:tentative="1">
      <w:start w:val="1"/>
      <w:numFmt w:val="bullet"/>
      <w:lvlText w:val=""/>
      <w:lvlJc w:val="left"/>
      <w:pPr>
        <w:tabs>
          <w:tab w:val="num" w:pos="1199"/>
        </w:tabs>
        <w:ind w:left="1199" w:hanging="420"/>
      </w:pPr>
      <w:rPr>
        <w:rFonts w:ascii="Wingdings" w:hAnsi="Wingdings" w:hint="default"/>
      </w:rPr>
    </w:lvl>
    <w:lvl w:ilvl="2" w:tplc="0409000D" w:tentative="1">
      <w:start w:val="1"/>
      <w:numFmt w:val="bullet"/>
      <w:lvlText w:val=""/>
      <w:lvlJc w:val="left"/>
      <w:pPr>
        <w:tabs>
          <w:tab w:val="num" w:pos="1619"/>
        </w:tabs>
        <w:ind w:left="1619" w:hanging="420"/>
      </w:pPr>
      <w:rPr>
        <w:rFonts w:ascii="Wingdings" w:hAnsi="Wingdings" w:hint="default"/>
      </w:rPr>
    </w:lvl>
    <w:lvl w:ilvl="3" w:tplc="04090001" w:tentative="1">
      <w:start w:val="1"/>
      <w:numFmt w:val="bullet"/>
      <w:lvlText w:val=""/>
      <w:lvlJc w:val="left"/>
      <w:pPr>
        <w:tabs>
          <w:tab w:val="num" w:pos="2039"/>
        </w:tabs>
        <w:ind w:left="2039" w:hanging="420"/>
      </w:pPr>
      <w:rPr>
        <w:rFonts w:ascii="Wingdings" w:hAnsi="Wingdings" w:hint="default"/>
      </w:rPr>
    </w:lvl>
    <w:lvl w:ilvl="4" w:tplc="0409000B" w:tentative="1">
      <w:start w:val="1"/>
      <w:numFmt w:val="bullet"/>
      <w:lvlText w:val=""/>
      <w:lvlJc w:val="left"/>
      <w:pPr>
        <w:tabs>
          <w:tab w:val="num" w:pos="2459"/>
        </w:tabs>
        <w:ind w:left="2459" w:hanging="420"/>
      </w:pPr>
      <w:rPr>
        <w:rFonts w:ascii="Wingdings" w:hAnsi="Wingdings" w:hint="default"/>
      </w:rPr>
    </w:lvl>
    <w:lvl w:ilvl="5" w:tplc="0409000D" w:tentative="1">
      <w:start w:val="1"/>
      <w:numFmt w:val="bullet"/>
      <w:lvlText w:val=""/>
      <w:lvlJc w:val="left"/>
      <w:pPr>
        <w:tabs>
          <w:tab w:val="num" w:pos="2879"/>
        </w:tabs>
        <w:ind w:left="2879" w:hanging="420"/>
      </w:pPr>
      <w:rPr>
        <w:rFonts w:ascii="Wingdings" w:hAnsi="Wingdings" w:hint="default"/>
      </w:rPr>
    </w:lvl>
    <w:lvl w:ilvl="6" w:tplc="04090001" w:tentative="1">
      <w:start w:val="1"/>
      <w:numFmt w:val="bullet"/>
      <w:lvlText w:val=""/>
      <w:lvlJc w:val="left"/>
      <w:pPr>
        <w:tabs>
          <w:tab w:val="num" w:pos="3299"/>
        </w:tabs>
        <w:ind w:left="3299" w:hanging="420"/>
      </w:pPr>
      <w:rPr>
        <w:rFonts w:ascii="Wingdings" w:hAnsi="Wingdings" w:hint="default"/>
      </w:rPr>
    </w:lvl>
    <w:lvl w:ilvl="7" w:tplc="0409000B" w:tentative="1">
      <w:start w:val="1"/>
      <w:numFmt w:val="bullet"/>
      <w:lvlText w:val=""/>
      <w:lvlJc w:val="left"/>
      <w:pPr>
        <w:tabs>
          <w:tab w:val="num" w:pos="3719"/>
        </w:tabs>
        <w:ind w:left="3719" w:hanging="420"/>
      </w:pPr>
      <w:rPr>
        <w:rFonts w:ascii="Wingdings" w:hAnsi="Wingdings" w:hint="default"/>
      </w:rPr>
    </w:lvl>
    <w:lvl w:ilvl="8" w:tplc="0409000D" w:tentative="1">
      <w:start w:val="1"/>
      <w:numFmt w:val="bullet"/>
      <w:lvlText w:val=""/>
      <w:lvlJc w:val="left"/>
      <w:pPr>
        <w:tabs>
          <w:tab w:val="num" w:pos="4139"/>
        </w:tabs>
        <w:ind w:left="4139" w:hanging="420"/>
      </w:pPr>
      <w:rPr>
        <w:rFonts w:ascii="Wingdings" w:hAnsi="Wingdings" w:hint="default"/>
      </w:rPr>
    </w:lvl>
  </w:abstractNum>
  <w:abstractNum w:abstractNumId="24">
    <w:nsid w:val="462C4D4E"/>
    <w:multiLevelType w:val="hybridMultilevel"/>
    <w:tmpl w:val="FBFCB3F8"/>
    <w:lvl w:ilvl="0" w:tplc="0409000F">
      <w:start w:val="1"/>
      <w:numFmt w:val="decimal"/>
      <w:lvlText w:val="%1."/>
      <w:lvlJc w:val="left"/>
      <w:pPr>
        <w:tabs>
          <w:tab w:val="num" w:pos="420"/>
        </w:tabs>
        <w:ind w:left="420" w:hanging="420"/>
      </w:p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5">
    <w:nsid w:val="522B06B4"/>
    <w:multiLevelType w:val="hybridMultilevel"/>
    <w:tmpl w:val="1F822768"/>
    <w:lvl w:ilvl="0" w:tplc="72ACA7A0">
      <w:start w:val="1"/>
      <w:numFmt w:val="decimal"/>
      <w:lvlText w:val="%1)"/>
      <w:lvlJc w:val="left"/>
      <w:pPr>
        <w:tabs>
          <w:tab w:val="num" w:pos="472"/>
        </w:tabs>
        <w:ind w:left="472" w:hanging="360"/>
      </w:pPr>
      <w:rPr>
        <w:rFonts w:hint="eastAsia"/>
      </w:rPr>
    </w:lvl>
    <w:lvl w:ilvl="1" w:tplc="04090017" w:tentative="1">
      <w:start w:val="1"/>
      <w:numFmt w:val="aiueoFullWidth"/>
      <w:lvlText w:val="(%2)"/>
      <w:lvlJc w:val="left"/>
      <w:pPr>
        <w:tabs>
          <w:tab w:val="num" w:pos="952"/>
        </w:tabs>
        <w:ind w:left="952" w:hanging="420"/>
      </w:pPr>
    </w:lvl>
    <w:lvl w:ilvl="2" w:tplc="04090011" w:tentative="1">
      <w:start w:val="1"/>
      <w:numFmt w:val="decimalEnclosedCircle"/>
      <w:lvlText w:val="%3"/>
      <w:lvlJc w:val="left"/>
      <w:pPr>
        <w:tabs>
          <w:tab w:val="num" w:pos="1372"/>
        </w:tabs>
        <w:ind w:left="1372" w:hanging="420"/>
      </w:pPr>
    </w:lvl>
    <w:lvl w:ilvl="3" w:tplc="0409000F" w:tentative="1">
      <w:start w:val="1"/>
      <w:numFmt w:val="decimal"/>
      <w:lvlText w:val="%4."/>
      <w:lvlJc w:val="left"/>
      <w:pPr>
        <w:tabs>
          <w:tab w:val="num" w:pos="1792"/>
        </w:tabs>
        <w:ind w:left="1792" w:hanging="420"/>
      </w:pPr>
    </w:lvl>
    <w:lvl w:ilvl="4" w:tplc="04090017" w:tentative="1">
      <w:start w:val="1"/>
      <w:numFmt w:val="aiueoFullWidth"/>
      <w:lvlText w:val="(%5)"/>
      <w:lvlJc w:val="left"/>
      <w:pPr>
        <w:tabs>
          <w:tab w:val="num" w:pos="2212"/>
        </w:tabs>
        <w:ind w:left="2212" w:hanging="420"/>
      </w:pPr>
    </w:lvl>
    <w:lvl w:ilvl="5" w:tplc="04090011" w:tentative="1">
      <w:start w:val="1"/>
      <w:numFmt w:val="decimalEnclosedCircle"/>
      <w:lvlText w:val="%6"/>
      <w:lvlJc w:val="left"/>
      <w:pPr>
        <w:tabs>
          <w:tab w:val="num" w:pos="2632"/>
        </w:tabs>
        <w:ind w:left="2632" w:hanging="420"/>
      </w:pPr>
    </w:lvl>
    <w:lvl w:ilvl="6" w:tplc="0409000F" w:tentative="1">
      <w:start w:val="1"/>
      <w:numFmt w:val="decimal"/>
      <w:lvlText w:val="%7."/>
      <w:lvlJc w:val="left"/>
      <w:pPr>
        <w:tabs>
          <w:tab w:val="num" w:pos="3052"/>
        </w:tabs>
        <w:ind w:left="3052" w:hanging="420"/>
      </w:pPr>
    </w:lvl>
    <w:lvl w:ilvl="7" w:tplc="04090017" w:tentative="1">
      <w:start w:val="1"/>
      <w:numFmt w:val="aiueoFullWidth"/>
      <w:lvlText w:val="(%8)"/>
      <w:lvlJc w:val="left"/>
      <w:pPr>
        <w:tabs>
          <w:tab w:val="num" w:pos="3472"/>
        </w:tabs>
        <w:ind w:left="3472" w:hanging="420"/>
      </w:pPr>
    </w:lvl>
    <w:lvl w:ilvl="8" w:tplc="04090011" w:tentative="1">
      <w:start w:val="1"/>
      <w:numFmt w:val="decimalEnclosedCircle"/>
      <w:lvlText w:val="%9"/>
      <w:lvlJc w:val="left"/>
      <w:pPr>
        <w:tabs>
          <w:tab w:val="num" w:pos="3892"/>
        </w:tabs>
        <w:ind w:left="3892" w:hanging="420"/>
      </w:pPr>
    </w:lvl>
  </w:abstractNum>
  <w:abstractNum w:abstractNumId="26">
    <w:nsid w:val="5BFE6DCB"/>
    <w:multiLevelType w:val="hybridMultilevel"/>
    <w:tmpl w:val="88106ECC"/>
    <w:lvl w:ilvl="0" w:tplc="0409000F">
      <w:start w:val="1"/>
      <w:numFmt w:val="decimal"/>
      <w:lvlText w:val="%1."/>
      <w:lvlJc w:val="left"/>
      <w:pPr>
        <w:tabs>
          <w:tab w:val="num" w:pos="420"/>
        </w:tabs>
        <w:ind w:left="420" w:hanging="420"/>
      </w:p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7">
    <w:nsid w:val="62A22F40"/>
    <w:multiLevelType w:val="hybridMultilevel"/>
    <w:tmpl w:val="AC70EBF2"/>
    <w:lvl w:ilvl="0" w:tplc="83CA7A64">
      <w:start w:val="1"/>
      <w:numFmt w:val="decimalFullWidth"/>
      <w:lvlText w:val="%1）"/>
      <w:lvlJc w:val="left"/>
      <w:pPr>
        <w:tabs>
          <w:tab w:val="num" w:pos="375"/>
        </w:tabs>
        <w:ind w:left="375" w:hanging="375"/>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8">
    <w:nsid w:val="676F5142"/>
    <w:multiLevelType w:val="hybridMultilevel"/>
    <w:tmpl w:val="42F4FF58"/>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9">
    <w:nsid w:val="724643CE"/>
    <w:multiLevelType w:val="hybridMultilevel"/>
    <w:tmpl w:val="EE560EB0"/>
    <w:lvl w:ilvl="0" w:tplc="AE826700">
      <w:start w:val="2"/>
      <w:numFmt w:val="bullet"/>
      <w:lvlText w:val="・"/>
      <w:lvlJc w:val="left"/>
      <w:pPr>
        <w:tabs>
          <w:tab w:val="num" w:pos="720"/>
        </w:tabs>
        <w:ind w:left="720" w:hanging="360"/>
      </w:pPr>
      <w:rPr>
        <w:rFonts w:ascii="ＭＳ 明朝" w:eastAsia="ＭＳ 明朝" w:hAnsi="ＭＳ 明朝" w:cs="Times New Roman" w:hint="eastAsia"/>
      </w:rPr>
    </w:lvl>
    <w:lvl w:ilvl="1" w:tplc="0409000B" w:tentative="1">
      <w:start w:val="1"/>
      <w:numFmt w:val="bullet"/>
      <w:lvlText w:val=""/>
      <w:lvlJc w:val="left"/>
      <w:pPr>
        <w:tabs>
          <w:tab w:val="num" w:pos="1200"/>
        </w:tabs>
        <w:ind w:left="1200" w:hanging="420"/>
      </w:pPr>
      <w:rPr>
        <w:rFonts w:ascii="Wingdings" w:hAnsi="Wingdings" w:hint="default"/>
      </w:rPr>
    </w:lvl>
    <w:lvl w:ilvl="2" w:tplc="0409000D" w:tentative="1">
      <w:start w:val="1"/>
      <w:numFmt w:val="bullet"/>
      <w:lvlText w:val=""/>
      <w:lvlJc w:val="left"/>
      <w:pPr>
        <w:tabs>
          <w:tab w:val="num" w:pos="1620"/>
        </w:tabs>
        <w:ind w:left="1620" w:hanging="420"/>
      </w:pPr>
      <w:rPr>
        <w:rFonts w:ascii="Wingdings" w:hAnsi="Wingdings" w:hint="default"/>
      </w:rPr>
    </w:lvl>
    <w:lvl w:ilvl="3" w:tplc="04090001" w:tentative="1">
      <w:start w:val="1"/>
      <w:numFmt w:val="bullet"/>
      <w:lvlText w:val=""/>
      <w:lvlJc w:val="left"/>
      <w:pPr>
        <w:tabs>
          <w:tab w:val="num" w:pos="2040"/>
        </w:tabs>
        <w:ind w:left="2040" w:hanging="420"/>
      </w:pPr>
      <w:rPr>
        <w:rFonts w:ascii="Wingdings" w:hAnsi="Wingdings" w:hint="default"/>
      </w:rPr>
    </w:lvl>
    <w:lvl w:ilvl="4" w:tplc="0409000B" w:tentative="1">
      <w:start w:val="1"/>
      <w:numFmt w:val="bullet"/>
      <w:lvlText w:val=""/>
      <w:lvlJc w:val="left"/>
      <w:pPr>
        <w:tabs>
          <w:tab w:val="num" w:pos="2460"/>
        </w:tabs>
        <w:ind w:left="2460" w:hanging="420"/>
      </w:pPr>
      <w:rPr>
        <w:rFonts w:ascii="Wingdings" w:hAnsi="Wingdings" w:hint="default"/>
      </w:rPr>
    </w:lvl>
    <w:lvl w:ilvl="5" w:tplc="0409000D" w:tentative="1">
      <w:start w:val="1"/>
      <w:numFmt w:val="bullet"/>
      <w:lvlText w:val=""/>
      <w:lvlJc w:val="left"/>
      <w:pPr>
        <w:tabs>
          <w:tab w:val="num" w:pos="2880"/>
        </w:tabs>
        <w:ind w:left="2880" w:hanging="420"/>
      </w:pPr>
      <w:rPr>
        <w:rFonts w:ascii="Wingdings" w:hAnsi="Wingdings" w:hint="default"/>
      </w:rPr>
    </w:lvl>
    <w:lvl w:ilvl="6" w:tplc="04090001" w:tentative="1">
      <w:start w:val="1"/>
      <w:numFmt w:val="bullet"/>
      <w:lvlText w:val=""/>
      <w:lvlJc w:val="left"/>
      <w:pPr>
        <w:tabs>
          <w:tab w:val="num" w:pos="3300"/>
        </w:tabs>
        <w:ind w:left="3300" w:hanging="420"/>
      </w:pPr>
      <w:rPr>
        <w:rFonts w:ascii="Wingdings" w:hAnsi="Wingdings" w:hint="default"/>
      </w:rPr>
    </w:lvl>
    <w:lvl w:ilvl="7" w:tplc="0409000B" w:tentative="1">
      <w:start w:val="1"/>
      <w:numFmt w:val="bullet"/>
      <w:lvlText w:val=""/>
      <w:lvlJc w:val="left"/>
      <w:pPr>
        <w:tabs>
          <w:tab w:val="num" w:pos="3720"/>
        </w:tabs>
        <w:ind w:left="3720" w:hanging="420"/>
      </w:pPr>
      <w:rPr>
        <w:rFonts w:ascii="Wingdings" w:hAnsi="Wingdings" w:hint="default"/>
      </w:rPr>
    </w:lvl>
    <w:lvl w:ilvl="8" w:tplc="0409000D" w:tentative="1">
      <w:start w:val="1"/>
      <w:numFmt w:val="bullet"/>
      <w:lvlText w:val=""/>
      <w:lvlJc w:val="left"/>
      <w:pPr>
        <w:tabs>
          <w:tab w:val="num" w:pos="4140"/>
        </w:tabs>
        <w:ind w:left="4140" w:hanging="420"/>
      </w:pPr>
      <w:rPr>
        <w:rFonts w:ascii="Wingdings" w:hAnsi="Wingdings" w:hint="default"/>
      </w:rPr>
    </w:lvl>
  </w:abstractNum>
  <w:abstractNum w:abstractNumId="30">
    <w:nsid w:val="76723BC1"/>
    <w:multiLevelType w:val="hybridMultilevel"/>
    <w:tmpl w:val="06A2B4D2"/>
    <w:lvl w:ilvl="0" w:tplc="D576A8EC">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1">
    <w:nsid w:val="7DC84488"/>
    <w:multiLevelType w:val="multilevel"/>
    <w:tmpl w:val="E5F8182C"/>
    <w:lvl w:ilvl="0">
      <w:start w:val="1"/>
      <w:numFmt w:val="decimalFullWidth"/>
      <w:lvlText w:val="%1."/>
      <w:lvlJc w:val="left"/>
      <w:pPr>
        <w:tabs>
          <w:tab w:val="num" w:pos="360"/>
        </w:tabs>
        <w:ind w:left="360" w:hanging="360"/>
      </w:pPr>
      <w:rPr>
        <w:rFonts w:hint="eastAsia"/>
      </w:rPr>
    </w:lvl>
    <w:lvl w:ilvl="1">
      <w:start w:val="1"/>
      <w:numFmt w:val="decimalFullWidth"/>
      <w:lvlText w:val="(%2)"/>
      <w:lvlJc w:val="left"/>
      <w:pPr>
        <w:tabs>
          <w:tab w:val="num" w:pos="840"/>
        </w:tabs>
        <w:ind w:left="840" w:hanging="420"/>
      </w:pPr>
      <w:rPr>
        <w:rFonts w:hint="eastAsia"/>
      </w:rPr>
    </w:lvl>
    <w:lvl w:ilvl="2">
      <w:start w:val="1"/>
      <w:numFmt w:val="decimalEnclosedCircle"/>
      <w:lvlText w:val="%3"/>
      <w:lvlJc w:val="left"/>
      <w:pPr>
        <w:tabs>
          <w:tab w:val="num" w:pos="1260"/>
        </w:tabs>
        <w:ind w:left="1260" w:hanging="420"/>
      </w:pPr>
      <w:rPr>
        <w:rFonts w:hint="eastAsia"/>
      </w:rPr>
    </w:lvl>
    <w:lvl w:ilvl="3">
      <w:start w:val="1"/>
      <w:numFmt w:val="decimal"/>
      <w:lvlText w:val="%4."/>
      <w:lvlJc w:val="left"/>
      <w:pPr>
        <w:tabs>
          <w:tab w:val="num" w:pos="1680"/>
        </w:tabs>
        <w:ind w:left="1680" w:hanging="420"/>
      </w:pPr>
      <w:rPr>
        <w:rFonts w:hint="eastAsia"/>
      </w:rPr>
    </w:lvl>
    <w:lvl w:ilvl="4">
      <w:start w:val="1"/>
      <w:numFmt w:val="aiueoFullWidth"/>
      <w:lvlText w:val="(%5)"/>
      <w:lvlJc w:val="left"/>
      <w:pPr>
        <w:tabs>
          <w:tab w:val="num" w:pos="2100"/>
        </w:tabs>
        <w:ind w:left="2100" w:hanging="420"/>
      </w:pPr>
      <w:rPr>
        <w:rFonts w:hint="eastAsia"/>
      </w:rPr>
    </w:lvl>
    <w:lvl w:ilvl="5">
      <w:start w:val="1"/>
      <w:numFmt w:val="decimalEnclosedCircle"/>
      <w:lvlText w:val="%6"/>
      <w:lvlJc w:val="left"/>
      <w:pPr>
        <w:tabs>
          <w:tab w:val="num" w:pos="2520"/>
        </w:tabs>
        <w:ind w:left="2520" w:hanging="420"/>
      </w:pPr>
      <w:rPr>
        <w:rFonts w:hint="eastAsia"/>
      </w:rPr>
    </w:lvl>
    <w:lvl w:ilvl="6">
      <w:start w:val="1"/>
      <w:numFmt w:val="decimal"/>
      <w:lvlText w:val="%7."/>
      <w:lvlJc w:val="left"/>
      <w:pPr>
        <w:tabs>
          <w:tab w:val="num" w:pos="2940"/>
        </w:tabs>
        <w:ind w:left="2940" w:hanging="420"/>
      </w:pPr>
      <w:rPr>
        <w:rFonts w:hint="eastAsia"/>
      </w:rPr>
    </w:lvl>
    <w:lvl w:ilvl="7">
      <w:start w:val="1"/>
      <w:numFmt w:val="aiueoFullWidth"/>
      <w:lvlText w:val="(%8)"/>
      <w:lvlJc w:val="left"/>
      <w:pPr>
        <w:tabs>
          <w:tab w:val="num" w:pos="3360"/>
        </w:tabs>
        <w:ind w:left="3360" w:hanging="420"/>
      </w:pPr>
      <w:rPr>
        <w:rFonts w:hint="eastAsia"/>
      </w:rPr>
    </w:lvl>
    <w:lvl w:ilvl="8">
      <w:start w:val="1"/>
      <w:numFmt w:val="decimalEnclosedCircle"/>
      <w:lvlText w:val="%9"/>
      <w:lvlJc w:val="left"/>
      <w:pPr>
        <w:tabs>
          <w:tab w:val="num" w:pos="3780"/>
        </w:tabs>
        <w:ind w:left="3780" w:hanging="420"/>
      </w:pPr>
      <w:rPr>
        <w:rFonts w:hint="eastAsia"/>
      </w:rPr>
    </w:lvl>
  </w:abstractNum>
  <w:num w:numId="1">
    <w:abstractNumId w:val="31"/>
  </w:num>
  <w:num w:numId="2">
    <w:abstractNumId w:val="16"/>
  </w:num>
  <w:num w:numId="3">
    <w:abstractNumId w:val="24"/>
  </w:num>
  <w:num w:numId="4">
    <w:abstractNumId w:val="22"/>
  </w:num>
  <w:num w:numId="5">
    <w:abstractNumId w:val="23"/>
  </w:num>
  <w:num w:numId="6">
    <w:abstractNumId w:val="17"/>
  </w:num>
  <w:num w:numId="7">
    <w:abstractNumId w:val="29"/>
  </w:num>
  <w:num w:numId="8">
    <w:abstractNumId w:val="9"/>
  </w:num>
  <w:num w:numId="9">
    <w:abstractNumId w:val="7"/>
  </w:num>
  <w:num w:numId="10">
    <w:abstractNumId w:val="6"/>
  </w:num>
  <w:num w:numId="11">
    <w:abstractNumId w:val="5"/>
  </w:num>
  <w:num w:numId="12">
    <w:abstractNumId w:val="4"/>
  </w:num>
  <w:num w:numId="13">
    <w:abstractNumId w:val="8"/>
  </w:num>
  <w:num w:numId="14">
    <w:abstractNumId w:val="3"/>
  </w:num>
  <w:num w:numId="15">
    <w:abstractNumId w:val="2"/>
  </w:num>
  <w:num w:numId="16">
    <w:abstractNumId w:val="1"/>
  </w:num>
  <w:num w:numId="17">
    <w:abstractNumId w:val="0"/>
  </w:num>
  <w:num w:numId="18">
    <w:abstractNumId w:val="12"/>
  </w:num>
  <w:num w:numId="19">
    <w:abstractNumId w:val="10"/>
  </w:num>
  <w:num w:numId="20">
    <w:abstractNumId w:val="11"/>
  </w:num>
  <w:num w:numId="21">
    <w:abstractNumId w:val="13"/>
  </w:num>
  <w:num w:numId="22">
    <w:abstractNumId w:val="19"/>
  </w:num>
  <w:num w:numId="23">
    <w:abstractNumId w:val="27"/>
  </w:num>
  <w:num w:numId="24">
    <w:abstractNumId w:val="20"/>
  </w:num>
  <w:num w:numId="25">
    <w:abstractNumId w:val="14"/>
  </w:num>
  <w:num w:numId="26">
    <w:abstractNumId w:val="21"/>
  </w:num>
  <w:num w:numId="27">
    <w:abstractNumId w:val="26"/>
  </w:num>
  <w:num w:numId="28">
    <w:abstractNumId w:val="15"/>
  </w:num>
  <w:num w:numId="29">
    <w:abstractNumId w:val="18"/>
  </w:num>
  <w:num w:numId="30">
    <w:abstractNumId w:val="25"/>
  </w:num>
  <w:num w:numId="31">
    <w:abstractNumId w:val="28"/>
  </w:num>
  <w:num w:numId="32">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dirty"/>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39"/>
  <w:drawingGridHorizontalSpacing w:val="100"/>
  <w:drawingGridVerticalSpacing w:val="301"/>
  <w:displayHorizontalDrawingGridEvery w:val="0"/>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77C87"/>
    <w:rsid w:val="000D038D"/>
    <w:rsid w:val="000F6926"/>
    <w:rsid w:val="001A4092"/>
    <w:rsid w:val="001A6430"/>
    <w:rsid w:val="0025402C"/>
    <w:rsid w:val="002B10DE"/>
    <w:rsid w:val="003101AE"/>
    <w:rsid w:val="004F17F2"/>
    <w:rsid w:val="0050229C"/>
    <w:rsid w:val="005C0D5D"/>
    <w:rsid w:val="005C4EC9"/>
    <w:rsid w:val="007B20DC"/>
    <w:rsid w:val="00802055"/>
    <w:rsid w:val="008E5096"/>
    <w:rsid w:val="009C7077"/>
    <w:rsid w:val="00AC1E31"/>
    <w:rsid w:val="00B273B2"/>
    <w:rsid w:val="00C3346D"/>
    <w:rsid w:val="00C40E38"/>
    <w:rsid w:val="00CA3E45"/>
    <w:rsid w:val="00D6106A"/>
    <w:rsid w:val="00E4397C"/>
    <w:rsid w:val="00EA1240"/>
    <w:rsid w:val="00F4063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pPr>
      <w:widowControl w:val="0"/>
      <w:jc w:val="both"/>
    </w:pPr>
    <w:rPr>
      <w:kern w:val="2"/>
      <w:sz w:val="18"/>
      <w:szCs w:val="24"/>
    </w:rPr>
  </w:style>
  <w:style w:type="paragraph" w:styleId="1">
    <w:name w:val="heading 1"/>
    <w:aliases w:val="タイトル"/>
    <w:basedOn w:val="a1"/>
    <w:next w:val="a1"/>
    <w:qFormat/>
    <w:rsid w:val="001C62FE"/>
    <w:pPr>
      <w:keepNext/>
      <w:spacing w:beforeLines="100" w:before="100"/>
      <w:jc w:val="center"/>
      <w:outlineLvl w:val="0"/>
    </w:pPr>
    <w:rPr>
      <w:rFonts w:ascii="Arial" w:hAnsi="Arial"/>
      <w:sz w:val="32"/>
    </w:rPr>
  </w:style>
  <w:style w:type="paragraph" w:styleId="21">
    <w:name w:val="heading 2"/>
    <w:basedOn w:val="a1"/>
    <w:next w:val="a1"/>
    <w:qFormat/>
    <w:rsid w:val="008329BA"/>
    <w:pPr>
      <w:keepNext/>
      <w:spacing w:beforeLines="50" w:before="50" w:afterLines="50" w:after="50"/>
      <w:jc w:val="center"/>
      <w:outlineLvl w:val="1"/>
    </w:pPr>
    <w:rPr>
      <w:rFonts w:ascii="Arial" w:eastAsia="ＭＳ ゴシック" w:hAnsi="Arial"/>
      <w:sz w:val="22"/>
    </w:rPr>
  </w:style>
  <w:style w:type="paragraph" w:styleId="31">
    <w:name w:val="heading 3"/>
    <w:basedOn w:val="a1"/>
    <w:next w:val="a1"/>
    <w:qFormat/>
    <w:rsid w:val="001C62FE"/>
    <w:pPr>
      <w:keepNext/>
      <w:jc w:val="left"/>
      <w:outlineLvl w:val="2"/>
    </w:pPr>
    <w:rPr>
      <w:rFonts w:ascii="Arial" w:hAnsi="Arial"/>
      <w:sz w:val="20"/>
    </w:rPr>
  </w:style>
  <w:style w:type="paragraph" w:styleId="41">
    <w:name w:val="heading 4"/>
    <w:basedOn w:val="a1"/>
    <w:next w:val="a1"/>
    <w:qFormat/>
    <w:pPr>
      <w:keepNext/>
      <w:ind w:leftChars="400" w:left="400"/>
      <w:outlineLvl w:val="3"/>
    </w:pPr>
    <w:rPr>
      <w:b/>
      <w:bCs/>
    </w:rPr>
  </w:style>
  <w:style w:type="paragraph" w:styleId="51">
    <w:name w:val="heading 5"/>
    <w:basedOn w:val="a1"/>
    <w:next w:val="a1"/>
    <w:qFormat/>
    <w:pPr>
      <w:keepNext/>
      <w:ind w:leftChars="800" w:left="800"/>
      <w:outlineLvl w:val="4"/>
    </w:pPr>
    <w:rPr>
      <w:rFonts w:ascii="Arial" w:eastAsia="ＭＳ ゴシック" w:hAnsi="Arial"/>
    </w:rPr>
  </w:style>
  <w:style w:type="paragraph" w:styleId="6">
    <w:name w:val="heading 6"/>
    <w:basedOn w:val="a1"/>
    <w:next w:val="a1"/>
    <w:qFormat/>
    <w:pPr>
      <w:keepNext/>
      <w:ind w:leftChars="800" w:left="800"/>
      <w:outlineLvl w:val="5"/>
    </w:pPr>
    <w:rPr>
      <w:b/>
      <w:bCs/>
    </w:rPr>
  </w:style>
  <w:style w:type="paragraph" w:styleId="7">
    <w:name w:val="heading 7"/>
    <w:basedOn w:val="a1"/>
    <w:next w:val="a1"/>
    <w:qFormat/>
    <w:pPr>
      <w:keepNext/>
      <w:ind w:leftChars="800" w:left="800"/>
      <w:outlineLvl w:val="6"/>
    </w:pPr>
  </w:style>
  <w:style w:type="paragraph" w:styleId="8">
    <w:name w:val="heading 8"/>
    <w:basedOn w:val="a1"/>
    <w:next w:val="a1"/>
    <w:qFormat/>
    <w:pPr>
      <w:keepNext/>
      <w:ind w:leftChars="1200" w:left="1200"/>
      <w:outlineLvl w:val="7"/>
    </w:pPr>
  </w:style>
  <w:style w:type="paragraph" w:styleId="9">
    <w:name w:val="heading 9"/>
    <w:basedOn w:val="a1"/>
    <w:next w:val="a1"/>
    <w:qFormat/>
    <w:pPr>
      <w:keepNext/>
      <w:ind w:leftChars="1200" w:left="1200"/>
      <w:outlineLvl w:val="8"/>
    </w:pPr>
  </w:style>
  <w:style w:type="character" w:default="1" w:styleId="a2">
    <w:name w:val="Default Paragraph Font"/>
    <w:semiHidden/>
  </w:style>
  <w:style w:type="table" w:default="1" w:styleId="a3">
    <w:name w:val="Normal Table"/>
    <w:semiHidden/>
    <w:tblPr>
      <w:tblInd w:w="0" w:type="dxa"/>
      <w:tblCellMar>
        <w:top w:w="0" w:type="dxa"/>
        <w:left w:w="108" w:type="dxa"/>
        <w:bottom w:w="0" w:type="dxa"/>
        <w:right w:w="108" w:type="dxa"/>
      </w:tblCellMar>
    </w:tblPr>
  </w:style>
  <w:style w:type="numbering" w:default="1" w:styleId="a4">
    <w:name w:val="No List"/>
    <w:semiHidden/>
  </w:style>
  <w:style w:type="paragraph" w:styleId="a5">
    <w:name w:val="Body Text Indent"/>
    <w:basedOn w:val="a1"/>
    <w:pPr>
      <w:ind w:leftChars="300" w:left="630"/>
    </w:pPr>
    <w:rPr>
      <w:rFonts w:ascii="ＭＳ Ｐ明朝" w:eastAsia="ＭＳ Ｐ明朝" w:hAnsi="ＭＳ Ｐ明朝"/>
      <w:sz w:val="24"/>
    </w:rPr>
  </w:style>
  <w:style w:type="paragraph" w:styleId="a6">
    <w:name w:val="header"/>
    <w:basedOn w:val="a1"/>
    <w:pPr>
      <w:tabs>
        <w:tab w:val="center" w:pos="4252"/>
        <w:tab w:val="right" w:pos="8504"/>
      </w:tabs>
      <w:snapToGrid w:val="0"/>
    </w:pPr>
  </w:style>
  <w:style w:type="paragraph" w:styleId="a7">
    <w:name w:val="footer"/>
    <w:basedOn w:val="a1"/>
    <w:pPr>
      <w:tabs>
        <w:tab w:val="center" w:pos="4252"/>
        <w:tab w:val="right" w:pos="8504"/>
      </w:tabs>
      <w:snapToGrid w:val="0"/>
    </w:pPr>
  </w:style>
  <w:style w:type="paragraph" w:styleId="22">
    <w:name w:val="Body Text Indent 2"/>
    <w:basedOn w:val="a1"/>
    <w:pPr>
      <w:adjustRightInd w:val="0"/>
      <w:snapToGrid w:val="0"/>
      <w:ind w:leftChars="600" w:left="1260" w:firstLineChars="100" w:firstLine="200"/>
    </w:pPr>
    <w:rPr>
      <w:rFonts w:ascii="ＭＳ Ｐ明朝" w:eastAsia="ＭＳ Ｐ明朝" w:hAnsi="ＭＳ Ｐ明朝"/>
      <w:sz w:val="20"/>
    </w:rPr>
  </w:style>
  <w:style w:type="paragraph" w:styleId="32">
    <w:name w:val="Body Text Indent 3"/>
    <w:basedOn w:val="a1"/>
    <w:pPr>
      <w:adjustRightInd w:val="0"/>
      <w:snapToGrid w:val="0"/>
      <w:ind w:leftChars="400" w:left="840" w:firstLineChars="100" w:firstLine="200"/>
    </w:pPr>
    <w:rPr>
      <w:rFonts w:eastAsia="ＭＳ Ｐ明朝"/>
      <w:sz w:val="20"/>
    </w:rPr>
  </w:style>
  <w:style w:type="paragraph" w:styleId="HTML">
    <w:name w:val="HTML Address"/>
    <w:basedOn w:val="a1"/>
    <w:rPr>
      <w:i/>
      <w:iCs/>
    </w:rPr>
  </w:style>
  <w:style w:type="paragraph" w:styleId="HTML0">
    <w:name w:val="HTML Preformatted"/>
    <w:basedOn w:val="a1"/>
    <w:rPr>
      <w:rFonts w:ascii="Courier New" w:hAnsi="Courier New" w:cs="Courier New"/>
      <w:sz w:val="20"/>
      <w:szCs w:val="20"/>
    </w:rPr>
  </w:style>
  <w:style w:type="paragraph" w:styleId="a8">
    <w:name w:val="annotation text"/>
    <w:basedOn w:val="a1"/>
    <w:semiHidden/>
    <w:pPr>
      <w:jc w:val="left"/>
    </w:pPr>
  </w:style>
  <w:style w:type="paragraph" w:styleId="a9">
    <w:name w:val="Block Text"/>
    <w:basedOn w:val="a1"/>
    <w:pPr>
      <w:ind w:leftChars="700" w:left="1440" w:rightChars="700" w:right="1440"/>
    </w:pPr>
  </w:style>
  <w:style w:type="paragraph" w:styleId="aa">
    <w:name w:val="macro"/>
    <w:semiHidden/>
    <w:pPr>
      <w:widowControl w:val="0"/>
      <w:tabs>
        <w:tab w:val="left" w:pos="425"/>
        <w:tab w:val="left" w:pos="851"/>
        <w:tab w:val="left" w:pos="1276"/>
        <w:tab w:val="left" w:pos="1701"/>
        <w:tab w:val="left" w:pos="2126"/>
        <w:tab w:val="left" w:pos="2551"/>
        <w:tab w:val="left" w:pos="2976"/>
        <w:tab w:val="left" w:pos="3402"/>
        <w:tab w:val="left" w:pos="3827"/>
        <w:tab w:val="left" w:pos="4252"/>
        <w:tab w:val="left" w:pos="4677"/>
        <w:tab w:val="left" w:pos="5102"/>
      </w:tabs>
      <w:kinsoku w:val="0"/>
      <w:overflowPunct w:val="0"/>
      <w:autoSpaceDE w:val="0"/>
      <w:autoSpaceDN w:val="0"/>
      <w:snapToGrid w:val="0"/>
    </w:pPr>
    <w:rPr>
      <w:rFonts w:ascii="Courier New" w:hAnsi="Courier New" w:cs="Courier New"/>
      <w:kern w:val="2"/>
      <w:sz w:val="18"/>
      <w:szCs w:val="18"/>
    </w:rPr>
  </w:style>
  <w:style w:type="paragraph" w:styleId="ab">
    <w:name w:val="Message Header"/>
    <w:basedOn w:val="a1"/>
    <w:pPr>
      <w:pBdr>
        <w:top w:val="single" w:sz="6" w:space="1" w:color="auto"/>
        <w:left w:val="single" w:sz="6" w:space="1" w:color="auto"/>
        <w:bottom w:val="single" w:sz="6" w:space="1" w:color="auto"/>
        <w:right w:val="single" w:sz="6" w:space="1" w:color="auto"/>
      </w:pBdr>
      <w:shd w:val="pct20" w:color="auto" w:fill="auto"/>
      <w:ind w:left="960" w:hangingChars="400" w:hanging="960"/>
    </w:pPr>
    <w:rPr>
      <w:rFonts w:ascii="Arial" w:hAnsi="Arial" w:cs="Arial"/>
      <w:sz w:val="24"/>
    </w:rPr>
  </w:style>
  <w:style w:type="paragraph" w:styleId="ac">
    <w:name w:val="Salutation"/>
    <w:basedOn w:val="a1"/>
    <w:next w:val="a1"/>
  </w:style>
  <w:style w:type="paragraph" w:styleId="ad">
    <w:name w:val="envelope address"/>
    <w:basedOn w:val="a1"/>
    <w:pPr>
      <w:framePr w:w="6804" w:h="2268" w:hRule="exact" w:hSpace="142" w:wrap="auto" w:hAnchor="page" w:xAlign="center" w:yAlign="bottom"/>
      <w:snapToGrid w:val="0"/>
      <w:ind w:leftChars="1400" w:left="100"/>
    </w:pPr>
    <w:rPr>
      <w:rFonts w:ascii="Arial" w:hAnsi="Arial" w:cs="Arial"/>
      <w:sz w:val="24"/>
    </w:rPr>
  </w:style>
  <w:style w:type="paragraph" w:styleId="ae">
    <w:name w:val="List"/>
    <w:basedOn w:val="a1"/>
    <w:pPr>
      <w:ind w:left="200" w:hangingChars="200" w:hanging="200"/>
    </w:pPr>
  </w:style>
  <w:style w:type="paragraph" w:styleId="23">
    <w:name w:val="List 2"/>
    <w:basedOn w:val="a1"/>
    <w:pPr>
      <w:ind w:leftChars="200" w:left="100" w:hangingChars="200" w:hanging="200"/>
    </w:pPr>
  </w:style>
  <w:style w:type="paragraph" w:styleId="33">
    <w:name w:val="List 3"/>
    <w:basedOn w:val="a1"/>
    <w:pPr>
      <w:ind w:leftChars="400" w:left="100" w:hangingChars="200" w:hanging="200"/>
    </w:pPr>
  </w:style>
  <w:style w:type="paragraph" w:styleId="42">
    <w:name w:val="List 4"/>
    <w:basedOn w:val="a1"/>
    <w:pPr>
      <w:ind w:leftChars="600" w:left="100" w:hangingChars="200" w:hanging="200"/>
    </w:pPr>
  </w:style>
  <w:style w:type="paragraph" w:styleId="52">
    <w:name w:val="List 5"/>
    <w:basedOn w:val="a1"/>
    <w:pPr>
      <w:ind w:leftChars="800" w:left="100" w:hangingChars="200" w:hanging="200"/>
    </w:pPr>
  </w:style>
  <w:style w:type="paragraph" w:styleId="af">
    <w:name w:val="table of authorities"/>
    <w:basedOn w:val="a1"/>
    <w:next w:val="a1"/>
    <w:semiHidden/>
    <w:pPr>
      <w:ind w:left="210" w:hangingChars="100" w:hanging="210"/>
    </w:pPr>
  </w:style>
  <w:style w:type="paragraph" w:styleId="af0">
    <w:name w:val="toa heading"/>
    <w:basedOn w:val="a1"/>
    <w:next w:val="a1"/>
    <w:semiHidden/>
    <w:pPr>
      <w:spacing w:before="180"/>
    </w:pPr>
    <w:rPr>
      <w:rFonts w:ascii="Arial" w:eastAsia="ＭＳ ゴシック" w:hAnsi="Arial" w:cs="Arial"/>
      <w:sz w:val="24"/>
    </w:rPr>
  </w:style>
  <w:style w:type="paragraph" w:styleId="a0">
    <w:name w:val="List Bullet"/>
    <w:basedOn w:val="a1"/>
    <w:autoRedefine/>
    <w:pPr>
      <w:numPr>
        <w:numId w:val="8"/>
      </w:numPr>
    </w:pPr>
  </w:style>
  <w:style w:type="paragraph" w:styleId="20">
    <w:name w:val="List Bullet 2"/>
    <w:basedOn w:val="a1"/>
    <w:autoRedefine/>
    <w:pPr>
      <w:numPr>
        <w:numId w:val="9"/>
      </w:numPr>
    </w:pPr>
  </w:style>
  <w:style w:type="paragraph" w:styleId="30">
    <w:name w:val="List Bullet 3"/>
    <w:basedOn w:val="a1"/>
    <w:autoRedefine/>
    <w:pPr>
      <w:numPr>
        <w:numId w:val="10"/>
      </w:numPr>
    </w:pPr>
  </w:style>
  <w:style w:type="paragraph" w:styleId="40">
    <w:name w:val="List Bullet 4"/>
    <w:basedOn w:val="a1"/>
    <w:autoRedefine/>
    <w:pPr>
      <w:numPr>
        <w:numId w:val="11"/>
      </w:numPr>
    </w:pPr>
  </w:style>
  <w:style w:type="paragraph" w:styleId="50">
    <w:name w:val="List Bullet 5"/>
    <w:basedOn w:val="a1"/>
    <w:autoRedefine/>
    <w:pPr>
      <w:numPr>
        <w:numId w:val="12"/>
      </w:numPr>
    </w:pPr>
  </w:style>
  <w:style w:type="paragraph" w:styleId="af1">
    <w:name w:val="List Continue"/>
    <w:basedOn w:val="a1"/>
    <w:pPr>
      <w:spacing w:after="180"/>
      <w:ind w:leftChars="200" w:left="425"/>
    </w:pPr>
  </w:style>
  <w:style w:type="paragraph" w:styleId="24">
    <w:name w:val="List Continue 2"/>
    <w:basedOn w:val="a1"/>
    <w:pPr>
      <w:spacing w:after="180"/>
      <w:ind w:leftChars="400" w:left="850"/>
    </w:pPr>
  </w:style>
  <w:style w:type="paragraph" w:styleId="34">
    <w:name w:val="List Continue 3"/>
    <w:basedOn w:val="a1"/>
    <w:pPr>
      <w:spacing w:after="180"/>
      <w:ind w:leftChars="600" w:left="1275"/>
    </w:pPr>
  </w:style>
  <w:style w:type="paragraph" w:styleId="43">
    <w:name w:val="List Continue 4"/>
    <w:basedOn w:val="a1"/>
    <w:pPr>
      <w:spacing w:after="180"/>
      <w:ind w:leftChars="800" w:left="1700"/>
    </w:pPr>
  </w:style>
  <w:style w:type="paragraph" w:styleId="53">
    <w:name w:val="List Continue 5"/>
    <w:basedOn w:val="a1"/>
    <w:pPr>
      <w:spacing w:after="180"/>
      <w:ind w:leftChars="1000" w:left="2125"/>
    </w:pPr>
  </w:style>
  <w:style w:type="paragraph" w:styleId="af2">
    <w:name w:val="Note Heading"/>
    <w:basedOn w:val="a1"/>
    <w:next w:val="a1"/>
    <w:pPr>
      <w:jc w:val="center"/>
    </w:pPr>
  </w:style>
  <w:style w:type="paragraph" w:styleId="af3">
    <w:name w:val="footnote text"/>
    <w:basedOn w:val="a1"/>
    <w:semiHidden/>
    <w:pPr>
      <w:snapToGrid w:val="0"/>
      <w:jc w:val="left"/>
    </w:pPr>
  </w:style>
  <w:style w:type="paragraph" w:styleId="af4">
    <w:name w:val="Closing"/>
    <w:basedOn w:val="a1"/>
    <w:pPr>
      <w:jc w:val="right"/>
    </w:pPr>
  </w:style>
  <w:style w:type="paragraph" w:styleId="af5">
    <w:name w:val="Document Map"/>
    <w:basedOn w:val="a1"/>
    <w:semiHidden/>
    <w:pPr>
      <w:shd w:val="clear" w:color="auto" w:fill="000080"/>
    </w:pPr>
    <w:rPr>
      <w:rFonts w:ascii="Arial" w:eastAsia="ＭＳ ゴシック" w:hAnsi="Arial"/>
    </w:rPr>
  </w:style>
  <w:style w:type="paragraph" w:styleId="af6">
    <w:name w:val="envelope return"/>
    <w:basedOn w:val="a1"/>
    <w:pPr>
      <w:snapToGrid w:val="0"/>
    </w:pPr>
    <w:rPr>
      <w:rFonts w:ascii="Arial" w:hAnsi="Arial" w:cs="Arial"/>
    </w:rPr>
  </w:style>
  <w:style w:type="paragraph" w:styleId="10">
    <w:name w:val="index 1"/>
    <w:basedOn w:val="a1"/>
    <w:next w:val="a1"/>
    <w:autoRedefine/>
    <w:semiHidden/>
    <w:pPr>
      <w:ind w:left="210" w:hangingChars="100" w:hanging="210"/>
    </w:pPr>
  </w:style>
  <w:style w:type="paragraph" w:styleId="25">
    <w:name w:val="index 2"/>
    <w:basedOn w:val="a1"/>
    <w:next w:val="a1"/>
    <w:autoRedefine/>
    <w:semiHidden/>
    <w:pPr>
      <w:ind w:leftChars="100" w:left="100" w:hangingChars="100" w:hanging="210"/>
    </w:pPr>
  </w:style>
  <w:style w:type="paragraph" w:styleId="35">
    <w:name w:val="index 3"/>
    <w:basedOn w:val="a1"/>
    <w:next w:val="a1"/>
    <w:autoRedefine/>
    <w:semiHidden/>
    <w:pPr>
      <w:ind w:leftChars="200" w:left="200" w:hangingChars="100" w:hanging="210"/>
    </w:pPr>
  </w:style>
  <w:style w:type="paragraph" w:styleId="44">
    <w:name w:val="index 4"/>
    <w:basedOn w:val="a1"/>
    <w:next w:val="a1"/>
    <w:autoRedefine/>
    <w:semiHidden/>
    <w:pPr>
      <w:ind w:leftChars="300" w:left="300" w:hangingChars="100" w:hanging="210"/>
    </w:pPr>
  </w:style>
  <w:style w:type="paragraph" w:styleId="54">
    <w:name w:val="index 5"/>
    <w:basedOn w:val="a1"/>
    <w:next w:val="a1"/>
    <w:autoRedefine/>
    <w:semiHidden/>
    <w:pPr>
      <w:ind w:leftChars="400" w:left="400" w:hangingChars="100" w:hanging="210"/>
    </w:pPr>
  </w:style>
  <w:style w:type="paragraph" w:styleId="60">
    <w:name w:val="index 6"/>
    <w:basedOn w:val="a1"/>
    <w:next w:val="a1"/>
    <w:autoRedefine/>
    <w:semiHidden/>
    <w:pPr>
      <w:ind w:leftChars="500" w:left="500" w:hangingChars="100" w:hanging="210"/>
    </w:pPr>
  </w:style>
  <w:style w:type="paragraph" w:styleId="70">
    <w:name w:val="index 7"/>
    <w:basedOn w:val="a1"/>
    <w:next w:val="a1"/>
    <w:autoRedefine/>
    <w:semiHidden/>
    <w:pPr>
      <w:ind w:leftChars="600" w:left="600" w:hangingChars="100" w:hanging="210"/>
    </w:pPr>
  </w:style>
  <w:style w:type="paragraph" w:styleId="80">
    <w:name w:val="index 8"/>
    <w:basedOn w:val="a1"/>
    <w:next w:val="a1"/>
    <w:autoRedefine/>
    <w:semiHidden/>
    <w:pPr>
      <w:ind w:leftChars="700" w:left="700" w:hangingChars="100" w:hanging="210"/>
    </w:pPr>
  </w:style>
  <w:style w:type="paragraph" w:styleId="90">
    <w:name w:val="index 9"/>
    <w:basedOn w:val="a1"/>
    <w:next w:val="a1"/>
    <w:autoRedefine/>
    <w:semiHidden/>
    <w:pPr>
      <w:ind w:leftChars="800" w:left="800" w:hangingChars="100" w:hanging="210"/>
    </w:pPr>
  </w:style>
  <w:style w:type="paragraph" w:styleId="af7">
    <w:name w:val="index heading"/>
    <w:basedOn w:val="a1"/>
    <w:next w:val="10"/>
    <w:semiHidden/>
    <w:rPr>
      <w:rFonts w:ascii="Arial" w:hAnsi="Arial" w:cs="Arial"/>
      <w:b/>
      <w:bCs/>
    </w:rPr>
  </w:style>
  <w:style w:type="paragraph" w:styleId="af8">
    <w:name w:val="Signature"/>
    <w:basedOn w:val="a1"/>
    <w:pPr>
      <w:jc w:val="right"/>
    </w:pPr>
  </w:style>
  <w:style w:type="paragraph" w:styleId="af9">
    <w:name w:val="Plain Text"/>
    <w:basedOn w:val="a1"/>
    <w:rPr>
      <w:rFonts w:ascii="ＭＳ 明朝" w:hAnsi="Courier New" w:cs="Courier New"/>
      <w:szCs w:val="21"/>
    </w:rPr>
  </w:style>
  <w:style w:type="paragraph" w:styleId="afa">
    <w:name w:val="caption"/>
    <w:basedOn w:val="a1"/>
    <w:next w:val="a1"/>
    <w:qFormat/>
    <w:pPr>
      <w:spacing w:before="120" w:after="240"/>
    </w:pPr>
    <w:rPr>
      <w:b/>
      <w:bCs/>
      <w:sz w:val="20"/>
      <w:szCs w:val="20"/>
    </w:rPr>
  </w:style>
  <w:style w:type="paragraph" w:styleId="afb">
    <w:name w:val="table of figures"/>
    <w:basedOn w:val="a1"/>
    <w:next w:val="a1"/>
    <w:semiHidden/>
    <w:pPr>
      <w:ind w:leftChars="200" w:left="850" w:hangingChars="200" w:hanging="425"/>
    </w:pPr>
  </w:style>
  <w:style w:type="paragraph" w:styleId="a">
    <w:name w:val="List Number"/>
    <w:basedOn w:val="a1"/>
    <w:pPr>
      <w:numPr>
        <w:numId w:val="13"/>
      </w:numPr>
    </w:pPr>
  </w:style>
  <w:style w:type="paragraph" w:styleId="2">
    <w:name w:val="List Number 2"/>
    <w:basedOn w:val="a1"/>
    <w:pPr>
      <w:numPr>
        <w:numId w:val="14"/>
      </w:numPr>
    </w:pPr>
  </w:style>
  <w:style w:type="paragraph" w:styleId="3">
    <w:name w:val="List Number 3"/>
    <w:basedOn w:val="a1"/>
    <w:pPr>
      <w:numPr>
        <w:numId w:val="15"/>
      </w:numPr>
    </w:pPr>
  </w:style>
  <w:style w:type="paragraph" w:styleId="4">
    <w:name w:val="List Number 4"/>
    <w:basedOn w:val="a1"/>
    <w:pPr>
      <w:numPr>
        <w:numId w:val="16"/>
      </w:numPr>
    </w:pPr>
  </w:style>
  <w:style w:type="paragraph" w:styleId="5">
    <w:name w:val="List Number 5"/>
    <w:basedOn w:val="a1"/>
    <w:pPr>
      <w:numPr>
        <w:numId w:val="17"/>
      </w:numPr>
    </w:pPr>
  </w:style>
  <w:style w:type="paragraph" w:styleId="afc">
    <w:name w:val="E-mail Signature"/>
    <w:basedOn w:val="a1"/>
  </w:style>
  <w:style w:type="paragraph" w:styleId="afd">
    <w:name w:val="Date"/>
    <w:basedOn w:val="a1"/>
    <w:next w:val="a1"/>
  </w:style>
  <w:style w:type="paragraph" w:styleId="Web">
    <w:name w:val="Normal (Web)"/>
    <w:basedOn w:val="a1"/>
    <w:rPr>
      <w:rFonts w:ascii="Times New Roman" w:hAnsi="Times New Roman"/>
      <w:sz w:val="24"/>
    </w:rPr>
  </w:style>
  <w:style w:type="paragraph" w:styleId="afe">
    <w:name w:val="Normal Indent"/>
    <w:basedOn w:val="a1"/>
    <w:pPr>
      <w:ind w:leftChars="400" w:left="840"/>
    </w:pPr>
  </w:style>
  <w:style w:type="paragraph" w:styleId="aff">
    <w:name w:val="Title"/>
    <w:basedOn w:val="a1"/>
    <w:qFormat/>
    <w:pPr>
      <w:framePr w:w="9526" w:h="1440" w:hRule="exact" w:hSpace="142" w:vSpace="142" w:wrap="around" w:vAnchor="text" w:hAnchor="text" w:y="1"/>
      <w:spacing w:before="240" w:after="120"/>
      <w:jc w:val="center"/>
      <w:outlineLvl w:val="0"/>
    </w:pPr>
    <w:rPr>
      <w:rFonts w:ascii="Arial" w:eastAsia="ＭＳ ゴシック" w:hAnsi="Arial" w:cs="Arial"/>
      <w:sz w:val="32"/>
      <w:szCs w:val="32"/>
    </w:rPr>
  </w:style>
  <w:style w:type="paragraph" w:styleId="aff0">
    <w:name w:val="Subtitle"/>
    <w:basedOn w:val="a1"/>
    <w:qFormat/>
    <w:pPr>
      <w:jc w:val="center"/>
      <w:outlineLvl w:val="1"/>
    </w:pPr>
    <w:rPr>
      <w:rFonts w:ascii="Arial" w:eastAsia="ＭＳ ゴシック" w:hAnsi="Arial" w:cs="Arial"/>
      <w:sz w:val="24"/>
    </w:rPr>
  </w:style>
  <w:style w:type="paragraph" w:styleId="aff1">
    <w:name w:val="endnote text"/>
    <w:basedOn w:val="a1"/>
    <w:semiHidden/>
    <w:pPr>
      <w:snapToGrid w:val="0"/>
      <w:jc w:val="left"/>
    </w:pPr>
  </w:style>
  <w:style w:type="paragraph" w:styleId="aff2">
    <w:name w:val="Body Text"/>
    <w:basedOn w:val="a1"/>
  </w:style>
  <w:style w:type="paragraph" w:styleId="26">
    <w:name w:val="Body Text 2"/>
    <w:basedOn w:val="a1"/>
    <w:pPr>
      <w:spacing w:line="480" w:lineRule="auto"/>
    </w:pPr>
  </w:style>
  <w:style w:type="paragraph" w:styleId="36">
    <w:name w:val="Body Text 3"/>
    <w:basedOn w:val="a1"/>
    <w:rPr>
      <w:sz w:val="16"/>
      <w:szCs w:val="16"/>
    </w:rPr>
  </w:style>
  <w:style w:type="paragraph" w:styleId="aff3">
    <w:name w:val="Body Text First Indent"/>
    <w:basedOn w:val="aff2"/>
    <w:pPr>
      <w:ind w:firstLineChars="100" w:firstLine="210"/>
    </w:pPr>
  </w:style>
  <w:style w:type="paragraph" w:styleId="27">
    <w:name w:val="Body Text First Indent 2"/>
    <w:basedOn w:val="a5"/>
    <w:pPr>
      <w:ind w:leftChars="400" w:left="851" w:firstLineChars="100" w:firstLine="210"/>
    </w:pPr>
    <w:rPr>
      <w:rFonts w:ascii="Century" w:eastAsia="ＭＳ 明朝" w:hAnsi="Century"/>
      <w:sz w:val="21"/>
    </w:rPr>
  </w:style>
  <w:style w:type="paragraph" w:styleId="11">
    <w:name w:val="toc 1"/>
    <w:basedOn w:val="a1"/>
    <w:next w:val="a1"/>
    <w:autoRedefine/>
    <w:semiHidden/>
  </w:style>
  <w:style w:type="paragraph" w:styleId="28">
    <w:name w:val="toc 2"/>
    <w:basedOn w:val="a1"/>
    <w:next w:val="a1"/>
    <w:autoRedefine/>
    <w:semiHidden/>
    <w:pPr>
      <w:ind w:leftChars="100" w:left="210"/>
    </w:pPr>
  </w:style>
  <w:style w:type="paragraph" w:styleId="37">
    <w:name w:val="toc 3"/>
    <w:basedOn w:val="a1"/>
    <w:next w:val="a1"/>
    <w:autoRedefine/>
    <w:semiHidden/>
    <w:pPr>
      <w:ind w:leftChars="200" w:left="420"/>
    </w:pPr>
  </w:style>
  <w:style w:type="paragraph" w:styleId="45">
    <w:name w:val="toc 4"/>
    <w:basedOn w:val="a1"/>
    <w:next w:val="a1"/>
    <w:autoRedefine/>
    <w:semiHidden/>
    <w:pPr>
      <w:ind w:leftChars="300" w:left="630"/>
    </w:pPr>
  </w:style>
  <w:style w:type="paragraph" w:styleId="55">
    <w:name w:val="toc 5"/>
    <w:basedOn w:val="a1"/>
    <w:next w:val="a1"/>
    <w:autoRedefine/>
    <w:semiHidden/>
    <w:pPr>
      <w:ind w:leftChars="400" w:left="840"/>
    </w:pPr>
  </w:style>
  <w:style w:type="paragraph" w:styleId="61">
    <w:name w:val="toc 6"/>
    <w:basedOn w:val="a1"/>
    <w:next w:val="a1"/>
    <w:autoRedefine/>
    <w:semiHidden/>
    <w:pPr>
      <w:ind w:leftChars="500" w:left="1050"/>
    </w:pPr>
  </w:style>
  <w:style w:type="paragraph" w:styleId="71">
    <w:name w:val="toc 7"/>
    <w:basedOn w:val="a1"/>
    <w:next w:val="a1"/>
    <w:autoRedefine/>
    <w:semiHidden/>
    <w:pPr>
      <w:ind w:leftChars="600" w:left="1260"/>
    </w:pPr>
  </w:style>
  <w:style w:type="paragraph" w:styleId="81">
    <w:name w:val="toc 8"/>
    <w:basedOn w:val="a1"/>
    <w:next w:val="a1"/>
    <w:autoRedefine/>
    <w:semiHidden/>
    <w:pPr>
      <w:ind w:leftChars="700" w:left="1470"/>
    </w:pPr>
  </w:style>
  <w:style w:type="paragraph" w:styleId="91">
    <w:name w:val="toc 9"/>
    <w:basedOn w:val="a1"/>
    <w:next w:val="a1"/>
    <w:autoRedefine/>
    <w:semiHidden/>
    <w:pPr>
      <w:ind w:leftChars="800" w:left="1680"/>
    </w:pPr>
  </w:style>
  <w:style w:type="paragraph" w:styleId="aff4">
    <w:name w:val="Balloon Text"/>
    <w:basedOn w:val="a1"/>
    <w:semiHidden/>
    <w:rsid w:val="00BF3DF9"/>
    <w:rPr>
      <w:rFonts w:ascii="Arial" w:eastAsia="ＭＳ ゴシック" w:hAnsi="Arial"/>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4.xml"/><Relationship Id="rId5" Type="http://schemas.openxmlformats.org/officeDocument/2006/relationships/footnotes" Target="footnotes.xml"/><Relationship Id="rId15" Type="http://schemas.openxmlformats.org/officeDocument/2006/relationships/footer" Target="footer4.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eader" Target="header5.xml"/></Relationships>
</file>

<file path=word/_rels/settings.xml.rels><?xml version="1.0" encoding="UTF-8" standalone="yes"?>
<Relationships xmlns="http://schemas.openxmlformats.org/package/2006/relationships"><Relationship Id="rId1" Type="http://schemas.openxmlformats.org/officeDocument/2006/relationships/attachedTemplate" Target="file:///H:\shogai\G&#26085;&#26412;&#29983;&#29289;&#29289;&#29702;&#23398;&#20250;\&#29983;&#29289;&#29289;&#29702;&#65288;&#21644;&#25991;&#35468;&#65289;\&#22519;&#31558;&#20381;&#38972;\&#12486;&#12531;&#12503;&#12524;&#12540;&#12488;\&#215;&#32207;&#35500;&#21407;&#31295;&#12486;&#12531;&#12503;&#12524;&#12540;&#12488;.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×総説原稿テンプレート.dot</Template>
  <TotalTime>0</TotalTime>
  <Pages>4</Pages>
  <Words>1068</Words>
  <Characters>6088</Characters>
  <Application>Microsoft Office Word</Application>
  <DocSecurity>0</DocSecurity>
  <Lines>50</Lines>
  <Paragraphs>14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総説原稿テンプレート</vt:lpstr>
      <vt:lpstr>総説原稿テンプレート</vt:lpstr>
    </vt:vector>
  </TitlesOfParts>
  <Company/>
  <LinksUpToDate>false</LinksUpToDate>
  <CharactersWithSpaces>7142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総説原稿テンプレート</dc:title>
  <dc:creator>s.azumi-ppe</dc:creator>
  <cp:lastModifiedBy>Shimada</cp:lastModifiedBy>
  <cp:revision>2</cp:revision>
  <cp:lastPrinted>2011-10-03T06:20:00Z</cp:lastPrinted>
  <dcterms:created xsi:type="dcterms:W3CDTF">2018-05-11T06:31:00Z</dcterms:created>
  <dcterms:modified xsi:type="dcterms:W3CDTF">2018-05-11T06:31:00Z</dcterms:modified>
</cp:coreProperties>
</file>